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6461" w14:textId="289669C7" w:rsidR="007C5B41" w:rsidRPr="00C42D22" w:rsidRDefault="007C5B41" w:rsidP="007C5B41">
      <w:pPr>
        <w:autoSpaceDE w:val="0"/>
        <w:autoSpaceDN w:val="0"/>
        <w:adjustRightInd w:val="0"/>
        <w:ind w:left="142" w:right="-1"/>
        <w:jc w:val="center"/>
        <w:rPr>
          <w:rFonts w:ascii="Arial" w:hAnsi="Arial" w:cs="Arial"/>
          <w:b/>
          <w:bCs/>
          <w:color w:val="000000"/>
          <w:sz w:val="36"/>
          <w:szCs w:val="36"/>
          <w:u w:val="single" w:color="000000"/>
          <w:lang w:val="en-GB"/>
        </w:rPr>
      </w:pPr>
      <w:r w:rsidRPr="00C42D22">
        <w:rPr>
          <w:rFonts w:ascii="Arial" w:hAnsi="Arial" w:cs="Arial"/>
          <w:b/>
          <w:color w:val="000000"/>
          <w:sz w:val="36"/>
          <w:szCs w:val="36"/>
          <w:u w:val="single" w:color="000000"/>
          <w:lang w:val="en"/>
        </w:rPr>
        <w:t xml:space="preserve">CELTA Course </w:t>
      </w:r>
      <w:r w:rsidR="000D3F84" w:rsidRPr="00C42D22">
        <w:rPr>
          <w:rFonts w:ascii="Arial" w:hAnsi="Arial" w:cs="Arial"/>
          <w:b/>
          <w:color w:val="000000"/>
          <w:sz w:val="36"/>
          <w:szCs w:val="36"/>
          <w:u w:val="single" w:color="000000"/>
          <w:lang w:val="en"/>
        </w:rPr>
        <w:t>A</w:t>
      </w:r>
      <w:r w:rsidRPr="00C42D22">
        <w:rPr>
          <w:rFonts w:ascii="Arial" w:hAnsi="Arial" w:cs="Arial"/>
          <w:b/>
          <w:color w:val="000000"/>
          <w:sz w:val="36"/>
          <w:szCs w:val="36"/>
          <w:u w:val="single" w:color="000000"/>
          <w:lang w:val="en"/>
        </w:rPr>
        <w:t xml:space="preserve">pplication </w:t>
      </w:r>
      <w:r w:rsidR="000D3F84" w:rsidRPr="00C42D22">
        <w:rPr>
          <w:rFonts w:ascii="Arial" w:hAnsi="Arial" w:cs="Arial"/>
          <w:b/>
          <w:color w:val="000000"/>
          <w:sz w:val="36"/>
          <w:szCs w:val="36"/>
          <w:u w:val="single" w:color="000000"/>
          <w:lang w:val="en"/>
        </w:rPr>
        <w:t>F</w:t>
      </w:r>
      <w:r w:rsidRPr="00C42D22">
        <w:rPr>
          <w:rFonts w:ascii="Arial" w:hAnsi="Arial" w:cs="Arial"/>
          <w:b/>
          <w:color w:val="000000"/>
          <w:sz w:val="36"/>
          <w:szCs w:val="36"/>
          <w:u w:val="single" w:color="000000"/>
          <w:lang w:val="en"/>
        </w:rPr>
        <w:t>orm</w:t>
      </w:r>
    </w:p>
    <w:p w14:paraId="4966B009" w14:textId="77777777" w:rsidR="007C5B41" w:rsidRPr="007C5B41" w:rsidRDefault="007C5B41" w:rsidP="007C5B41">
      <w:pPr>
        <w:autoSpaceDE w:val="0"/>
        <w:autoSpaceDN w:val="0"/>
        <w:adjustRightInd w:val="0"/>
        <w:ind w:left="142" w:right="-1"/>
        <w:jc w:val="right"/>
        <w:rPr>
          <w:rFonts w:ascii="FS Rufus" w:hAnsi="FS Rufus" w:cs="FS Rufus"/>
          <w:color w:val="000000"/>
          <w:sz w:val="28"/>
          <w:szCs w:val="28"/>
          <w:u w:color="000000"/>
          <w:lang w:val="en-GB"/>
        </w:rPr>
      </w:pPr>
    </w:p>
    <w:p w14:paraId="037C1819" w14:textId="78A51ECA" w:rsidR="007C5B41" w:rsidRPr="00C42D22" w:rsidRDefault="007C5B41" w:rsidP="007C5B41">
      <w:pPr>
        <w:autoSpaceDE w:val="0"/>
        <w:autoSpaceDN w:val="0"/>
        <w:adjustRightInd w:val="0"/>
        <w:ind w:right="-1"/>
        <w:rPr>
          <w:rFonts w:ascii="Arial" w:hAnsi="Arial" w:cs="Arial"/>
          <w:color w:val="FB0007"/>
          <w:u w:color="000000"/>
          <w:lang w:val="en-GB"/>
        </w:rPr>
      </w:pPr>
      <w:r w:rsidRPr="00C42D22">
        <w:rPr>
          <w:rFonts w:ascii="Arial" w:hAnsi="Arial" w:cs="Arial"/>
          <w:color w:val="FB0007"/>
          <w:u w:color="000000"/>
          <w:lang w:val="en"/>
        </w:rPr>
        <w:t xml:space="preserve">Please complete </w:t>
      </w:r>
      <w:r w:rsidRPr="00C42D22">
        <w:rPr>
          <w:rFonts w:ascii="Arial" w:hAnsi="Arial" w:cs="Arial"/>
          <w:b/>
          <w:bCs/>
          <w:color w:val="FB0007"/>
          <w:u w:color="000000"/>
          <w:lang w:val="en"/>
        </w:rPr>
        <w:t>all</w:t>
      </w:r>
      <w:r w:rsidRPr="00C42D22">
        <w:rPr>
          <w:rFonts w:ascii="Arial" w:hAnsi="Arial" w:cs="Arial"/>
          <w:color w:val="FB0007"/>
          <w:u w:color="000000"/>
          <w:lang w:val="en"/>
        </w:rPr>
        <w:t xml:space="preserve"> sections </w:t>
      </w:r>
      <w:r w:rsidR="00A55575" w:rsidRPr="00C42D22">
        <w:rPr>
          <w:rFonts w:ascii="Arial" w:hAnsi="Arial" w:cs="Arial"/>
          <w:color w:val="FB0007"/>
          <w:u w:color="000000"/>
          <w:lang w:val="en"/>
        </w:rPr>
        <w:t>below</w:t>
      </w:r>
      <w:r w:rsidRPr="00C42D22">
        <w:rPr>
          <w:rFonts w:ascii="Arial" w:hAnsi="Arial" w:cs="Arial"/>
          <w:color w:val="FB0007"/>
          <w:u w:color="000000"/>
          <w:lang w:val="en"/>
        </w:rPr>
        <w:t>. Please complete the form without any help from anyone else. When you have finished, email or post it to the address below:</w:t>
      </w:r>
    </w:p>
    <w:p w14:paraId="3E49BD57" w14:textId="77777777" w:rsidR="007C5B41" w:rsidRPr="00C42D22" w:rsidRDefault="007C5B41" w:rsidP="007C5B41">
      <w:pPr>
        <w:autoSpaceDE w:val="0"/>
        <w:autoSpaceDN w:val="0"/>
        <w:adjustRightInd w:val="0"/>
        <w:ind w:right="-1"/>
        <w:rPr>
          <w:rFonts w:ascii="Arial" w:hAnsi="Arial" w:cs="Arial"/>
          <w:color w:val="000000"/>
          <w:u w:color="000000"/>
          <w:lang w:val="en-GB"/>
        </w:rPr>
      </w:pPr>
    </w:p>
    <w:p w14:paraId="2DF19151" w14:textId="77777777" w:rsidR="007C5B41" w:rsidRPr="00674D92" w:rsidRDefault="007C5B41" w:rsidP="007C5B41">
      <w:pPr>
        <w:autoSpaceDE w:val="0"/>
        <w:autoSpaceDN w:val="0"/>
        <w:adjustRightInd w:val="0"/>
        <w:ind w:right="-1"/>
        <w:rPr>
          <w:rFonts w:ascii="Arial" w:hAnsi="Arial" w:cs="Arial"/>
          <w:b/>
          <w:bCs/>
          <w:color w:val="000000"/>
          <w:u w:color="000000"/>
        </w:rPr>
      </w:pPr>
      <w:r w:rsidRPr="00674D92">
        <w:rPr>
          <w:rFonts w:ascii="Arial" w:hAnsi="Arial" w:cs="Arial"/>
          <w:b/>
          <w:color w:val="000000"/>
          <w:u w:color="000000"/>
        </w:rPr>
        <w:t>International House Milan</w:t>
      </w:r>
    </w:p>
    <w:p w14:paraId="401ADF46" w14:textId="6C5A911F" w:rsidR="007C5B41" w:rsidRPr="00674D92" w:rsidRDefault="00A55575" w:rsidP="007C5B41">
      <w:pPr>
        <w:autoSpaceDE w:val="0"/>
        <w:autoSpaceDN w:val="0"/>
        <w:adjustRightInd w:val="0"/>
        <w:ind w:right="-1"/>
        <w:rPr>
          <w:rFonts w:ascii="Arial" w:hAnsi="Arial" w:cs="Arial"/>
          <w:b/>
          <w:color w:val="000000"/>
          <w:u w:color="000000"/>
        </w:rPr>
      </w:pPr>
      <w:r w:rsidRPr="00674D92">
        <w:rPr>
          <w:rFonts w:ascii="Arial" w:hAnsi="Arial" w:cs="Arial"/>
          <w:b/>
          <w:color w:val="000000"/>
          <w:u w:color="000000"/>
        </w:rPr>
        <w:t xml:space="preserve">Via Alfonsine 40 </w:t>
      </w:r>
    </w:p>
    <w:p w14:paraId="2BE40B5C" w14:textId="0B30A108" w:rsidR="00A55575" w:rsidRPr="00674D92" w:rsidRDefault="00A55575" w:rsidP="007C5B41">
      <w:pPr>
        <w:autoSpaceDE w:val="0"/>
        <w:autoSpaceDN w:val="0"/>
        <w:adjustRightInd w:val="0"/>
        <w:ind w:right="-1"/>
        <w:rPr>
          <w:rFonts w:ascii="Arial" w:hAnsi="Arial" w:cs="Arial"/>
          <w:b/>
          <w:bCs/>
          <w:color w:val="000000"/>
          <w:u w:color="000000"/>
        </w:rPr>
      </w:pPr>
      <w:r w:rsidRPr="00674D92">
        <w:rPr>
          <w:rFonts w:ascii="Arial" w:hAnsi="Arial" w:cs="Arial"/>
          <w:b/>
          <w:color w:val="000000"/>
          <w:u w:color="000000"/>
        </w:rPr>
        <w:t xml:space="preserve">20097 S. Donato Milano </w:t>
      </w:r>
    </w:p>
    <w:p w14:paraId="61F46701" w14:textId="77777777" w:rsidR="007C5B41" w:rsidRPr="00C42D22" w:rsidRDefault="007C5B41" w:rsidP="007C5B41">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ITALY</w:t>
      </w:r>
    </w:p>
    <w:p w14:paraId="782084C0" w14:textId="77777777" w:rsidR="007C5B41" w:rsidRPr="00C42D22" w:rsidRDefault="007C5B41" w:rsidP="007C5B41">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Email: </w:t>
      </w:r>
      <w:hyperlink r:id="rId10" w:history="1">
        <w:r w:rsidRPr="00C42D22">
          <w:rPr>
            <w:rFonts w:ascii="Arial" w:hAnsi="Arial" w:cs="Arial"/>
            <w:b/>
            <w:color w:val="0000FF"/>
            <w:u w:val="single" w:color="0000FF"/>
            <w:lang w:val="en"/>
          </w:rPr>
          <w:t>teachertraining@ihmilano.it</w:t>
        </w:r>
      </w:hyperlink>
    </w:p>
    <w:p w14:paraId="5B0B060E" w14:textId="2AAF7B31" w:rsidR="00421D66" w:rsidRDefault="00421D66" w:rsidP="000F11C8">
      <w:pPr>
        <w:spacing w:line="360" w:lineRule="auto"/>
        <w:jc w:val="both"/>
        <w:rPr>
          <w:rFonts w:ascii="Aptos" w:hAnsi="Aptos" w:cstheme="minorHAnsi"/>
          <w:lang w:val="en-GB"/>
        </w:rPr>
      </w:pPr>
    </w:p>
    <w:p w14:paraId="0299A265" w14:textId="77777777" w:rsidR="00B556FB" w:rsidRPr="00C42D22" w:rsidRDefault="00B556FB" w:rsidP="00B556FB">
      <w:pPr>
        <w:autoSpaceDE w:val="0"/>
        <w:autoSpaceDN w:val="0"/>
        <w:adjustRightInd w:val="0"/>
        <w:ind w:right="-1"/>
        <w:rPr>
          <w:rFonts w:ascii="Arial" w:hAnsi="Arial" w:cs="Arial"/>
          <w:color w:val="000000"/>
          <w:u w:color="000000"/>
          <w:lang w:val="en-GB"/>
        </w:rPr>
      </w:pPr>
      <w:r w:rsidRPr="00C42D22">
        <w:rPr>
          <w:rFonts w:ascii="Arial" w:hAnsi="Arial" w:cs="Arial"/>
          <w:b/>
          <w:bCs/>
          <w:color w:val="000000"/>
          <w:u w:color="000000"/>
          <w:lang w:val="en"/>
        </w:rPr>
        <w:t>Application for CELTA course starting (date):</w:t>
      </w:r>
      <w:r w:rsidRPr="00C42D22">
        <w:rPr>
          <w:rFonts w:ascii="Arial" w:hAnsi="Arial" w:cs="Arial"/>
          <w:color w:val="000000"/>
          <w:u w:color="000000"/>
          <w:lang w:val="en"/>
        </w:rPr>
        <w:t xml:space="preserve"> ______________________</w:t>
      </w:r>
    </w:p>
    <w:p w14:paraId="13C18861" w14:textId="77777777" w:rsidR="00B556FB" w:rsidRDefault="00B556FB" w:rsidP="000F11C8">
      <w:pPr>
        <w:spacing w:line="360" w:lineRule="auto"/>
        <w:jc w:val="both"/>
        <w:rPr>
          <w:rFonts w:ascii="Aptos" w:hAnsi="Aptos" w:cstheme="minorHAnsi"/>
          <w:lang w:val="en-GB"/>
        </w:rPr>
      </w:pPr>
    </w:p>
    <w:p w14:paraId="1C3E83B7" w14:textId="77777777" w:rsidR="00A55575" w:rsidRPr="00C42D22" w:rsidRDefault="00A55575" w:rsidP="00A55575">
      <w:pPr>
        <w:autoSpaceDE w:val="0"/>
        <w:autoSpaceDN w:val="0"/>
        <w:adjustRightInd w:val="0"/>
        <w:ind w:right="-1"/>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Personal details</w:t>
      </w:r>
    </w:p>
    <w:p w14:paraId="254FD30E" w14:textId="77777777" w:rsidR="00A55575" w:rsidRPr="00C42D22" w:rsidRDefault="00A55575" w:rsidP="00A55575">
      <w:pPr>
        <w:autoSpaceDE w:val="0"/>
        <w:autoSpaceDN w:val="0"/>
        <w:adjustRightInd w:val="0"/>
        <w:ind w:right="-1"/>
        <w:rPr>
          <w:rFonts w:ascii="Arial" w:hAnsi="Arial" w:cs="Arial"/>
          <w:b/>
          <w:bCs/>
          <w:color w:val="000000"/>
          <w:u w:val="single" w:color="000000"/>
          <w:lang w:val="en-GB"/>
        </w:rPr>
      </w:pPr>
    </w:p>
    <w:p w14:paraId="0260962F"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Surname: </w:t>
      </w:r>
    </w:p>
    <w:p w14:paraId="4E6E313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7463B26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First name(s): </w:t>
      </w:r>
    </w:p>
    <w:p w14:paraId="2FC0D218"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1348BC1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Gender (M/F):</w:t>
      </w:r>
    </w:p>
    <w:p w14:paraId="68654C65"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1130B0CF"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Nationality(</w:t>
      </w:r>
      <w:proofErr w:type="spellStart"/>
      <w:r w:rsidRPr="00C42D22">
        <w:rPr>
          <w:rFonts w:ascii="Arial" w:hAnsi="Arial" w:cs="Arial"/>
          <w:b/>
          <w:color w:val="000000"/>
          <w:u w:color="000000"/>
          <w:lang w:val="en"/>
        </w:rPr>
        <w:t>ies</w:t>
      </w:r>
      <w:proofErr w:type="spellEnd"/>
      <w:r w:rsidRPr="00C42D22">
        <w:rPr>
          <w:rFonts w:ascii="Arial" w:hAnsi="Arial" w:cs="Arial"/>
          <w:b/>
          <w:color w:val="000000"/>
          <w:u w:color="000000"/>
          <w:lang w:val="en"/>
        </w:rPr>
        <w:t xml:space="preserve">): </w:t>
      </w:r>
    </w:p>
    <w:p w14:paraId="13FBC12E"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3C2EBC3B"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Date of birth: </w:t>
      </w:r>
    </w:p>
    <w:p w14:paraId="67F7F7F3"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2EF02149"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GB"/>
        </w:rPr>
        <w:t xml:space="preserve">Home address: </w:t>
      </w:r>
    </w:p>
    <w:p w14:paraId="4D39B899"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3A6B9F92"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Email:  </w:t>
      </w:r>
    </w:p>
    <w:p w14:paraId="4DD583A6"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13284875"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Phone: </w:t>
      </w:r>
    </w:p>
    <w:p w14:paraId="0B70591E"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7017989B" w14:textId="20D0459E" w:rsidR="00A55575" w:rsidRPr="00C42D22" w:rsidRDefault="00A55575" w:rsidP="00A55575">
      <w:pPr>
        <w:autoSpaceDE w:val="0"/>
        <w:autoSpaceDN w:val="0"/>
        <w:adjustRightInd w:val="0"/>
        <w:ind w:right="-1"/>
        <w:rPr>
          <w:rFonts w:ascii="Arial" w:hAnsi="Arial" w:cs="Arial"/>
          <w:b/>
          <w:bCs/>
          <w:color w:val="000000"/>
          <w:u w:color="000000"/>
          <w:lang w:val="en-GB"/>
        </w:rPr>
      </w:pPr>
      <w:proofErr w:type="spellStart"/>
      <w:r w:rsidRPr="00C42D22">
        <w:rPr>
          <w:rFonts w:ascii="Arial" w:hAnsi="Arial" w:cs="Arial"/>
          <w:b/>
          <w:color w:val="000000"/>
          <w:u w:color="000000"/>
          <w:lang w:val="en"/>
        </w:rPr>
        <w:t>Codice</w:t>
      </w:r>
      <w:proofErr w:type="spellEnd"/>
      <w:r w:rsidRPr="00C42D22">
        <w:rPr>
          <w:rFonts w:ascii="Arial" w:hAnsi="Arial" w:cs="Arial"/>
          <w:b/>
          <w:color w:val="000000"/>
          <w:u w:color="000000"/>
          <w:lang w:val="en"/>
        </w:rPr>
        <w:t xml:space="preserve"> </w:t>
      </w:r>
      <w:proofErr w:type="spellStart"/>
      <w:r w:rsidRPr="00C42D22">
        <w:rPr>
          <w:rFonts w:ascii="Arial" w:hAnsi="Arial" w:cs="Arial"/>
          <w:b/>
          <w:color w:val="000000"/>
          <w:u w:color="000000"/>
          <w:lang w:val="en"/>
        </w:rPr>
        <w:t>Fiscale</w:t>
      </w:r>
      <w:proofErr w:type="spellEnd"/>
      <w:r w:rsidRPr="00C42D22">
        <w:rPr>
          <w:rFonts w:ascii="Arial" w:hAnsi="Arial" w:cs="Arial"/>
          <w:b/>
          <w:color w:val="000000"/>
          <w:u w:color="000000"/>
          <w:lang w:val="en"/>
        </w:rPr>
        <w:t xml:space="preserve"> (if applicable</w:t>
      </w:r>
      <w:r w:rsidR="000D3F84" w:rsidRPr="00C42D22">
        <w:rPr>
          <w:rFonts w:ascii="Arial" w:hAnsi="Arial" w:cs="Arial"/>
          <w:b/>
          <w:color w:val="000000"/>
          <w:u w:color="000000"/>
          <w:lang w:val="en"/>
        </w:rPr>
        <w:t xml:space="preserve"> - </w:t>
      </w:r>
      <w:r w:rsidRPr="00C42D22">
        <w:rPr>
          <w:rFonts w:ascii="Arial" w:hAnsi="Arial" w:cs="Arial"/>
          <w:b/>
          <w:color w:val="000000"/>
          <w:u w:color="000000"/>
          <w:lang w:val="en"/>
        </w:rPr>
        <w:t>this is to allow us to provide you with a receipt for payment):</w:t>
      </w:r>
    </w:p>
    <w:p w14:paraId="544661CD"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2B22DA1A"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Health (any issues which may affect your performance on the course): </w:t>
      </w:r>
    </w:p>
    <w:p w14:paraId="7315EF1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2B82F2F2"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Next of kin (In case of emergencies. Name, relationship and phone number): </w:t>
      </w:r>
    </w:p>
    <w:p w14:paraId="59AEE56F"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1977993D" w14:textId="25A4C405" w:rsidR="00A55575" w:rsidRPr="00C42D22" w:rsidRDefault="00A55575" w:rsidP="00A55575">
      <w:pPr>
        <w:spacing w:line="360" w:lineRule="auto"/>
        <w:jc w:val="both"/>
        <w:rPr>
          <w:rFonts w:ascii="Arial" w:hAnsi="Arial" w:cs="Arial"/>
          <w:b/>
          <w:color w:val="000000"/>
          <w:u w:color="000000"/>
          <w:lang w:val="en"/>
        </w:rPr>
      </w:pPr>
      <w:r w:rsidRPr="00C42D22">
        <w:rPr>
          <w:rFonts w:ascii="Arial" w:hAnsi="Arial" w:cs="Arial"/>
          <w:b/>
          <w:color w:val="000000"/>
          <w:u w:color="000000"/>
          <w:lang w:val="en"/>
        </w:rPr>
        <w:t>Will you require assistance with accommodation? (Y/N):</w:t>
      </w:r>
    </w:p>
    <w:p w14:paraId="3E7DE703" w14:textId="77777777" w:rsidR="00A55575" w:rsidRDefault="00A55575" w:rsidP="00A55575">
      <w:pPr>
        <w:autoSpaceDE w:val="0"/>
        <w:autoSpaceDN w:val="0"/>
        <w:adjustRightInd w:val="0"/>
        <w:ind w:right="-1"/>
        <w:rPr>
          <w:b/>
          <w:color w:val="000000"/>
          <w:sz w:val="28"/>
          <w:szCs w:val="28"/>
          <w:u w:val="single" w:color="000000"/>
          <w:lang w:val="en"/>
        </w:rPr>
      </w:pPr>
    </w:p>
    <w:p w14:paraId="2E60FE83" w14:textId="7E953E24" w:rsidR="00A55575" w:rsidRPr="00C42D22" w:rsidRDefault="00A55575" w:rsidP="00A55575">
      <w:pPr>
        <w:autoSpaceDE w:val="0"/>
        <w:autoSpaceDN w:val="0"/>
        <w:adjustRightInd w:val="0"/>
        <w:ind w:right="-1"/>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Your education</w:t>
      </w:r>
    </w:p>
    <w:p w14:paraId="5A10B1FE" w14:textId="77777777"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(Please include dates, name and location of institution)</w:t>
      </w:r>
    </w:p>
    <w:p w14:paraId="4D894546"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5FD467C5" w14:textId="77777777" w:rsidR="000D3F84" w:rsidRPr="00C42D22" w:rsidRDefault="000D3F84" w:rsidP="00A55575">
      <w:pPr>
        <w:autoSpaceDE w:val="0"/>
        <w:autoSpaceDN w:val="0"/>
        <w:adjustRightInd w:val="0"/>
        <w:ind w:right="-1"/>
        <w:rPr>
          <w:rFonts w:ascii="Arial" w:hAnsi="Arial" w:cs="Arial"/>
          <w:b/>
          <w:color w:val="000000"/>
          <w:u w:color="000000"/>
          <w:lang w:val="en"/>
        </w:rPr>
      </w:pPr>
    </w:p>
    <w:p w14:paraId="6C1428F2" w14:textId="77777777" w:rsidR="00B556FB" w:rsidRDefault="00B556FB" w:rsidP="00A55575">
      <w:pPr>
        <w:autoSpaceDE w:val="0"/>
        <w:autoSpaceDN w:val="0"/>
        <w:adjustRightInd w:val="0"/>
        <w:ind w:right="-1"/>
        <w:rPr>
          <w:rFonts w:ascii="Arial" w:hAnsi="Arial" w:cs="Arial"/>
          <w:b/>
          <w:color w:val="000000"/>
          <w:u w:color="000000"/>
          <w:lang w:val="en"/>
        </w:rPr>
      </w:pPr>
    </w:p>
    <w:p w14:paraId="26336CC4" w14:textId="5AF7B629"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Any other training/qualifications/courses</w:t>
      </w:r>
      <w:r w:rsidR="000D3F84" w:rsidRPr="00C42D22">
        <w:rPr>
          <w:rFonts w:ascii="Arial" w:hAnsi="Arial" w:cs="Arial"/>
          <w:b/>
          <w:color w:val="000000"/>
          <w:u w:color="000000"/>
          <w:lang w:val="en"/>
        </w:rPr>
        <w:t>:</w:t>
      </w:r>
    </w:p>
    <w:p w14:paraId="1DE068FB"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45282D7D" w14:textId="2B1741B2"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Knowledge of English</w:t>
      </w:r>
      <w:r w:rsidR="000D3F84" w:rsidRPr="00C42D22">
        <w:rPr>
          <w:rFonts w:ascii="Arial" w:hAnsi="Arial" w:cs="Arial"/>
          <w:b/>
          <w:color w:val="000000"/>
          <w:u w:color="000000"/>
          <w:lang w:val="en"/>
        </w:rPr>
        <w:t>:</w:t>
      </w:r>
    </w:p>
    <w:p w14:paraId="3165F91D" w14:textId="77777777"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(Please include any exams you have taken)</w:t>
      </w:r>
    </w:p>
    <w:p w14:paraId="3012AC2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5763D745" w14:textId="3640121F"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Knowledge of other languages</w:t>
      </w:r>
      <w:r w:rsidR="000D3F84" w:rsidRPr="00C42D22">
        <w:rPr>
          <w:rFonts w:ascii="Arial" w:hAnsi="Arial" w:cs="Arial"/>
          <w:b/>
          <w:color w:val="000000"/>
          <w:u w:color="000000"/>
          <w:lang w:val="en"/>
        </w:rPr>
        <w:t>:</w:t>
      </w:r>
    </w:p>
    <w:p w14:paraId="2C465041" w14:textId="77777777" w:rsidR="00A55575" w:rsidRPr="00C42D22" w:rsidRDefault="00A55575" w:rsidP="00A55575">
      <w:pPr>
        <w:autoSpaceDE w:val="0"/>
        <w:autoSpaceDN w:val="0"/>
        <w:adjustRightInd w:val="0"/>
        <w:ind w:right="-1"/>
        <w:rPr>
          <w:rFonts w:ascii="Arial" w:hAnsi="Arial" w:cs="Arial"/>
          <w:color w:val="000000"/>
          <w:u w:color="000000"/>
          <w:lang w:val="en"/>
        </w:rPr>
      </w:pPr>
      <w:r w:rsidRPr="00C42D22">
        <w:rPr>
          <w:rFonts w:ascii="Arial" w:hAnsi="Arial" w:cs="Arial"/>
          <w:color w:val="000000"/>
          <w:u w:color="000000"/>
          <w:lang w:val="en"/>
        </w:rPr>
        <w:t>(Please specify the language and your level)</w:t>
      </w:r>
    </w:p>
    <w:p w14:paraId="6AE2B9A6" w14:textId="77777777" w:rsidR="00A55575" w:rsidRPr="00C42D22" w:rsidRDefault="00A55575" w:rsidP="00A55575">
      <w:pPr>
        <w:autoSpaceDE w:val="0"/>
        <w:autoSpaceDN w:val="0"/>
        <w:adjustRightInd w:val="0"/>
        <w:ind w:right="-1"/>
        <w:rPr>
          <w:rFonts w:ascii="Arial" w:hAnsi="Arial" w:cs="Arial"/>
          <w:color w:val="000000"/>
          <w:u w:color="000000"/>
          <w:lang w:val="en"/>
        </w:rPr>
      </w:pPr>
    </w:p>
    <w:p w14:paraId="2AF79CF0" w14:textId="77777777" w:rsidR="00A55575" w:rsidRDefault="00A55575" w:rsidP="00A55575">
      <w:pPr>
        <w:autoSpaceDE w:val="0"/>
        <w:autoSpaceDN w:val="0"/>
        <w:adjustRightInd w:val="0"/>
        <w:ind w:right="-1"/>
        <w:rPr>
          <w:b/>
          <w:color w:val="000000"/>
          <w:sz w:val="28"/>
          <w:szCs w:val="28"/>
          <w:u w:val="single" w:color="000000"/>
          <w:lang w:val="en"/>
        </w:rPr>
      </w:pPr>
    </w:p>
    <w:p w14:paraId="7B8AB270" w14:textId="1BF8984E" w:rsidR="00A55575" w:rsidRPr="00C42D22" w:rsidRDefault="00A55575" w:rsidP="00A55575">
      <w:pPr>
        <w:autoSpaceDE w:val="0"/>
        <w:autoSpaceDN w:val="0"/>
        <w:adjustRightInd w:val="0"/>
        <w:ind w:right="-1"/>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Your professional experience</w:t>
      </w:r>
    </w:p>
    <w:p w14:paraId="12EC7D02" w14:textId="77777777" w:rsidR="00A55575" w:rsidRPr="00A55575" w:rsidRDefault="00A55575" w:rsidP="00A55575">
      <w:pPr>
        <w:autoSpaceDE w:val="0"/>
        <w:autoSpaceDN w:val="0"/>
        <w:adjustRightInd w:val="0"/>
        <w:ind w:right="-1"/>
        <w:rPr>
          <w:rFonts w:ascii="Arial" w:hAnsi="Arial" w:cs="Arial"/>
          <w:b/>
          <w:bCs/>
          <w:color w:val="000000"/>
          <w:u w:val="single" w:color="000000"/>
          <w:lang w:val="en-GB"/>
        </w:rPr>
      </w:pPr>
    </w:p>
    <w:p w14:paraId="15847532"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 xml:space="preserve">Your current position: </w:t>
      </w:r>
    </w:p>
    <w:p w14:paraId="1590ACE0"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6A44B935" w14:textId="77777777" w:rsidR="00A55575" w:rsidRPr="00C42D22" w:rsidRDefault="00A55575" w:rsidP="00A55575">
      <w:pPr>
        <w:autoSpaceDE w:val="0"/>
        <w:autoSpaceDN w:val="0"/>
        <w:adjustRightInd w:val="0"/>
        <w:ind w:right="-1"/>
        <w:rPr>
          <w:rFonts w:ascii="Arial" w:hAnsi="Arial" w:cs="Arial"/>
          <w:bCs/>
          <w:color w:val="000000"/>
          <w:u w:color="000000"/>
          <w:lang w:val="en-GB"/>
        </w:rPr>
      </w:pPr>
      <w:r w:rsidRPr="00C42D22">
        <w:rPr>
          <w:rFonts w:ascii="Arial" w:hAnsi="Arial" w:cs="Arial"/>
          <w:b/>
          <w:color w:val="000000"/>
          <w:u w:color="000000"/>
          <w:lang w:val="en"/>
        </w:rPr>
        <w:t xml:space="preserve">Language teaching experience (if any): </w:t>
      </w:r>
    </w:p>
    <w:p w14:paraId="69820A0E"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3CC8B931" w14:textId="77777777" w:rsidR="00A55575" w:rsidRPr="00C42D22" w:rsidRDefault="00A55575" w:rsidP="00A55575">
      <w:pPr>
        <w:autoSpaceDE w:val="0"/>
        <w:autoSpaceDN w:val="0"/>
        <w:adjustRightInd w:val="0"/>
        <w:ind w:right="-1"/>
        <w:rPr>
          <w:rFonts w:ascii="Arial" w:hAnsi="Arial" w:cs="Arial"/>
          <w:bCs/>
          <w:color w:val="000000"/>
          <w:u w:color="000000"/>
          <w:lang w:val="en"/>
        </w:rPr>
      </w:pPr>
      <w:r w:rsidRPr="00C42D22">
        <w:rPr>
          <w:rFonts w:ascii="Arial" w:hAnsi="Arial" w:cs="Arial"/>
          <w:b/>
          <w:color w:val="000000"/>
          <w:u w:color="000000"/>
          <w:lang w:val="en"/>
        </w:rPr>
        <w:t xml:space="preserve">Other teaching/training/coaching experience: </w:t>
      </w:r>
    </w:p>
    <w:p w14:paraId="7B755B2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6037A709" w14:textId="77777777" w:rsidR="00A55575" w:rsidRPr="00C42D22" w:rsidRDefault="00A55575" w:rsidP="00A55575">
      <w:pPr>
        <w:autoSpaceDE w:val="0"/>
        <w:autoSpaceDN w:val="0"/>
        <w:adjustRightInd w:val="0"/>
        <w:ind w:right="-1"/>
        <w:rPr>
          <w:rFonts w:ascii="Arial" w:hAnsi="Arial" w:cs="Arial"/>
          <w:color w:val="000000"/>
          <w:u w:color="000000"/>
          <w:lang w:val="en"/>
        </w:rPr>
      </w:pPr>
      <w:r w:rsidRPr="00C42D22">
        <w:rPr>
          <w:rFonts w:ascii="Arial" w:hAnsi="Arial" w:cs="Arial"/>
          <w:b/>
          <w:color w:val="000000"/>
          <w:u w:color="000000"/>
          <w:lang w:val="en"/>
        </w:rPr>
        <w:t xml:space="preserve">Other work experience: </w:t>
      </w:r>
      <w:r w:rsidRPr="00C42D22">
        <w:rPr>
          <w:rFonts w:ascii="Arial" w:hAnsi="Arial" w:cs="Arial"/>
          <w:color w:val="000000"/>
          <w:u w:color="000000"/>
          <w:lang w:val="en"/>
        </w:rPr>
        <w:t xml:space="preserve">(Please include dates, name and location of employers, job title and responsibilities) </w:t>
      </w:r>
    </w:p>
    <w:p w14:paraId="4A6ACB6C" w14:textId="77777777" w:rsidR="00A55575" w:rsidRPr="00C42D22" w:rsidRDefault="00A55575" w:rsidP="00A55575">
      <w:pPr>
        <w:autoSpaceDE w:val="0"/>
        <w:autoSpaceDN w:val="0"/>
        <w:adjustRightInd w:val="0"/>
        <w:ind w:right="-1"/>
        <w:rPr>
          <w:rFonts w:ascii="Arial" w:hAnsi="Arial" w:cs="Arial"/>
          <w:color w:val="000000"/>
          <w:u w:color="000000"/>
          <w:lang w:val="en"/>
        </w:rPr>
      </w:pPr>
    </w:p>
    <w:p w14:paraId="5AD5B386" w14:textId="77777777" w:rsidR="000D3F84" w:rsidRDefault="000D3F84" w:rsidP="00A55575">
      <w:pPr>
        <w:autoSpaceDE w:val="0"/>
        <w:autoSpaceDN w:val="0"/>
        <w:adjustRightInd w:val="0"/>
        <w:ind w:right="-1"/>
        <w:rPr>
          <w:b/>
          <w:color w:val="000000"/>
          <w:sz w:val="28"/>
          <w:szCs w:val="28"/>
          <w:u w:val="single" w:color="000000"/>
          <w:lang w:val="en"/>
        </w:rPr>
      </w:pPr>
    </w:p>
    <w:p w14:paraId="672EAAF1" w14:textId="5303FB8A" w:rsidR="00A55575" w:rsidRPr="00C42D22" w:rsidRDefault="00A55575" w:rsidP="00A55575">
      <w:pPr>
        <w:autoSpaceDE w:val="0"/>
        <w:autoSpaceDN w:val="0"/>
        <w:adjustRightInd w:val="0"/>
        <w:ind w:right="-1"/>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IT skills, experience and access</w:t>
      </w:r>
    </w:p>
    <w:p w14:paraId="0460BBCB" w14:textId="77777777" w:rsidR="00A55575" w:rsidRPr="00A55575" w:rsidRDefault="00A55575" w:rsidP="00A55575">
      <w:pPr>
        <w:autoSpaceDE w:val="0"/>
        <w:autoSpaceDN w:val="0"/>
        <w:adjustRightInd w:val="0"/>
        <w:ind w:right="-1"/>
        <w:rPr>
          <w:rFonts w:ascii="Arial" w:hAnsi="Arial" w:cs="Arial"/>
          <w:b/>
          <w:bCs/>
          <w:color w:val="000000"/>
          <w:u w:color="000000"/>
          <w:lang w:val="en-GB"/>
        </w:rPr>
      </w:pPr>
    </w:p>
    <w:p w14:paraId="0E10FEDD" w14:textId="6434C698" w:rsidR="00A55575" w:rsidRPr="00C42D22" w:rsidRDefault="00A55575" w:rsidP="00A55575">
      <w:pPr>
        <w:autoSpaceDE w:val="0"/>
        <w:autoSpaceDN w:val="0"/>
        <w:adjustRightInd w:val="0"/>
        <w:ind w:right="-1"/>
        <w:rPr>
          <w:rFonts w:ascii="Arial" w:hAnsi="Arial" w:cs="Arial"/>
          <w:b/>
          <w:bCs/>
          <w:color w:val="000000"/>
          <w:lang w:val="en-GB"/>
        </w:rPr>
      </w:pPr>
      <w:r w:rsidRPr="00C42D22">
        <w:rPr>
          <w:rFonts w:ascii="Arial" w:hAnsi="Arial" w:cs="Arial"/>
          <w:b/>
          <w:bCs/>
          <w:color w:val="000000" w:themeColor="text1"/>
          <w:lang w:val="en-US"/>
        </w:rPr>
        <w:t>You will find the course more straightforward if you have access to a computer, the internet</w:t>
      </w:r>
      <w:r w:rsidR="000D3F84" w:rsidRPr="00C42D22">
        <w:rPr>
          <w:rFonts w:ascii="Arial" w:hAnsi="Arial" w:cs="Arial"/>
          <w:b/>
          <w:bCs/>
          <w:color w:val="000000" w:themeColor="text1"/>
          <w:lang w:val="en-US"/>
        </w:rPr>
        <w:t>,</w:t>
      </w:r>
      <w:r w:rsidRPr="00C42D22">
        <w:rPr>
          <w:rFonts w:ascii="Arial" w:hAnsi="Arial" w:cs="Arial"/>
          <w:b/>
          <w:bCs/>
          <w:color w:val="000000" w:themeColor="text1"/>
          <w:lang w:val="en-US"/>
        </w:rPr>
        <w:t xml:space="preserve"> and </w:t>
      </w:r>
      <w:r w:rsidR="000D3F84" w:rsidRPr="00C42D22">
        <w:rPr>
          <w:rFonts w:ascii="Arial" w:hAnsi="Arial" w:cs="Arial"/>
          <w:b/>
          <w:bCs/>
          <w:color w:val="000000" w:themeColor="text1"/>
          <w:lang w:val="en-US"/>
        </w:rPr>
        <w:t>the</w:t>
      </w:r>
      <w:r w:rsidRPr="00C42D22">
        <w:rPr>
          <w:rFonts w:ascii="Arial" w:hAnsi="Arial" w:cs="Arial"/>
          <w:b/>
          <w:bCs/>
          <w:color w:val="000000" w:themeColor="text1"/>
          <w:lang w:val="en-US"/>
        </w:rPr>
        <w:t xml:space="preserve"> ability to use email and word processing software. Please include any difficulties you may have with this here</w:t>
      </w:r>
      <w:r w:rsidR="00754791" w:rsidRPr="00C42D22">
        <w:rPr>
          <w:rFonts w:ascii="Arial" w:hAnsi="Arial" w:cs="Arial"/>
          <w:b/>
          <w:bCs/>
          <w:color w:val="000000" w:themeColor="text1"/>
          <w:lang w:val="en-US"/>
        </w:rPr>
        <w:t>:</w:t>
      </w:r>
      <w:r w:rsidRPr="00C42D22">
        <w:rPr>
          <w:rFonts w:ascii="Arial" w:hAnsi="Arial" w:cs="Arial"/>
          <w:b/>
          <w:bCs/>
          <w:color w:val="000000" w:themeColor="text1"/>
          <w:lang w:val="en-US"/>
        </w:rPr>
        <w:t xml:space="preserve"> </w:t>
      </w:r>
    </w:p>
    <w:p w14:paraId="3D0E2CE4" w14:textId="77777777" w:rsidR="00A55575" w:rsidRDefault="00A55575" w:rsidP="00A55575">
      <w:pPr>
        <w:autoSpaceDE w:val="0"/>
        <w:autoSpaceDN w:val="0"/>
        <w:adjustRightInd w:val="0"/>
        <w:ind w:right="-1"/>
        <w:rPr>
          <w:b/>
          <w:color w:val="000000"/>
          <w:u w:color="000000"/>
          <w:lang w:val="en"/>
        </w:rPr>
      </w:pPr>
    </w:p>
    <w:p w14:paraId="7FD70467" w14:textId="77777777" w:rsidR="000D3F84" w:rsidRDefault="000D3F84" w:rsidP="00A55575">
      <w:pPr>
        <w:autoSpaceDE w:val="0"/>
        <w:autoSpaceDN w:val="0"/>
        <w:adjustRightInd w:val="0"/>
        <w:ind w:right="-1"/>
        <w:rPr>
          <w:b/>
          <w:color w:val="000000"/>
          <w:sz w:val="28"/>
          <w:szCs w:val="28"/>
          <w:u w:val="single" w:color="000000"/>
          <w:lang w:val="en"/>
        </w:rPr>
      </w:pPr>
    </w:p>
    <w:p w14:paraId="6161CCF5" w14:textId="77777777" w:rsidR="00B556FB" w:rsidRDefault="00B556FB" w:rsidP="00A55575">
      <w:pPr>
        <w:autoSpaceDE w:val="0"/>
        <w:autoSpaceDN w:val="0"/>
        <w:adjustRightInd w:val="0"/>
        <w:ind w:right="-1"/>
        <w:rPr>
          <w:rFonts w:ascii="Arial" w:hAnsi="Arial" w:cs="Arial"/>
          <w:b/>
          <w:color w:val="000000"/>
          <w:sz w:val="28"/>
          <w:szCs w:val="28"/>
          <w:u w:val="single" w:color="000000"/>
          <w:lang w:val="en"/>
        </w:rPr>
      </w:pPr>
    </w:p>
    <w:p w14:paraId="36BCB794" w14:textId="77777777" w:rsidR="00B556FB" w:rsidRDefault="00B556FB" w:rsidP="00A55575">
      <w:pPr>
        <w:autoSpaceDE w:val="0"/>
        <w:autoSpaceDN w:val="0"/>
        <w:adjustRightInd w:val="0"/>
        <w:ind w:right="-1"/>
        <w:rPr>
          <w:rFonts w:ascii="Arial" w:hAnsi="Arial" w:cs="Arial"/>
          <w:b/>
          <w:color w:val="000000"/>
          <w:sz w:val="28"/>
          <w:szCs w:val="28"/>
          <w:u w:val="single" w:color="000000"/>
          <w:lang w:val="en"/>
        </w:rPr>
      </w:pPr>
    </w:p>
    <w:p w14:paraId="7FA739D8" w14:textId="77777777" w:rsidR="00B556FB" w:rsidRDefault="00B556FB" w:rsidP="00A55575">
      <w:pPr>
        <w:autoSpaceDE w:val="0"/>
        <w:autoSpaceDN w:val="0"/>
        <w:adjustRightInd w:val="0"/>
        <w:ind w:right="-1"/>
        <w:rPr>
          <w:rFonts w:ascii="Arial" w:hAnsi="Arial" w:cs="Arial"/>
          <w:b/>
          <w:color w:val="000000"/>
          <w:sz w:val="28"/>
          <w:szCs w:val="28"/>
          <w:u w:val="single" w:color="000000"/>
          <w:lang w:val="en"/>
        </w:rPr>
      </w:pPr>
    </w:p>
    <w:p w14:paraId="69DA4E84" w14:textId="77777777" w:rsidR="00B556FB" w:rsidRDefault="00B556FB" w:rsidP="00A55575">
      <w:pPr>
        <w:autoSpaceDE w:val="0"/>
        <w:autoSpaceDN w:val="0"/>
        <w:adjustRightInd w:val="0"/>
        <w:ind w:right="-1"/>
        <w:rPr>
          <w:rFonts w:ascii="Arial" w:hAnsi="Arial" w:cs="Arial"/>
          <w:b/>
          <w:color w:val="000000"/>
          <w:sz w:val="28"/>
          <w:szCs w:val="28"/>
          <w:u w:val="single" w:color="000000"/>
          <w:lang w:val="en"/>
        </w:rPr>
      </w:pPr>
    </w:p>
    <w:p w14:paraId="4C07E8F4" w14:textId="77777777" w:rsidR="00B556FB" w:rsidRDefault="00B556FB" w:rsidP="00A55575">
      <w:pPr>
        <w:autoSpaceDE w:val="0"/>
        <w:autoSpaceDN w:val="0"/>
        <w:adjustRightInd w:val="0"/>
        <w:ind w:right="-1"/>
        <w:rPr>
          <w:rFonts w:ascii="Arial" w:hAnsi="Arial" w:cs="Arial"/>
          <w:b/>
          <w:color w:val="000000"/>
          <w:sz w:val="28"/>
          <w:szCs w:val="28"/>
          <w:u w:val="single" w:color="000000"/>
          <w:lang w:val="en"/>
        </w:rPr>
      </w:pPr>
    </w:p>
    <w:p w14:paraId="424BB9C9" w14:textId="77777777" w:rsidR="00B556FB" w:rsidRDefault="00B556FB" w:rsidP="00A55575">
      <w:pPr>
        <w:autoSpaceDE w:val="0"/>
        <w:autoSpaceDN w:val="0"/>
        <w:adjustRightInd w:val="0"/>
        <w:ind w:right="-1"/>
        <w:rPr>
          <w:rFonts w:ascii="Arial" w:hAnsi="Arial" w:cs="Arial"/>
          <w:b/>
          <w:color w:val="000000"/>
          <w:sz w:val="28"/>
          <w:szCs w:val="28"/>
          <w:u w:val="single" w:color="000000"/>
          <w:lang w:val="en"/>
        </w:rPr>
      </w:pPr>
    </w:p>
    <w:p w14:paraId="63DD010A" w14:textId="2E4C5AFF" w:rsidR="00A55575" w:rsidRPr="00C42D22" w:rsidRDefault="00A55575" w:rsidP="00A55575">
      <w:pPr>
        <w:autoSpaceDE w:val="0"/>
        <w:autoSpaceDN w:val="0"/>
        <w:adjustRightInd w:val="0"/>
        <w:ind w:right="-1"/>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lastRenderedPageBreak/>
        <w:t>Awareness of learning and teaching</w:t>
      </w:r>
    </w:p>
    <w:p w14:paraId="307DD126" w14:textId="77777777" w:rsidR="00A55575" w:rsidRPr="00A55575" w:rsidRDefault="00A55575" w:rsidP="00A55575">
      <w:pPr>
        <w:autoSpaceDE w:val="0"/>
        <w:autoSpaceDN w:val="0"/>
        <w:adjustRightInd w:val="0"/>
        <w:ind w:right="-1"/>
        <w:rPr>
          <w:rFonts w:ascii="Arial" w:hAnsi="Arial" w:cs="Arial"/>
          <w:b/>
          <w:bCs/>
          <w:color w:val="000000"/>
          <w:sz w:val="28"/>
          <w:szCs w:val="28"/>
          <w:u w:val="single" w:color="000000"/>
          <w:lang w:val="en-GB"/>
        </w:rPr>
      </w:pPr>
    </w:p>
    <w:p w14:paraId="65CD6396" w14:textId="77777777" w:rsidR="00A55575" w:rsidRPr="00C42D22" w:rsidRDefault="00A55575" w:rsidP="00A55575">
      <w:pPr>
        <w:autoSpaceDE w:val="0"/>
        <w:autoSpaceDN w:val="0"/>
        <w:adjustRightInd w:val="0"/>
        <w:ind w:right="-1"/>
        <w:rPr>
          <w:rFonts w:ascii="Arial" w:hAnsi="Arial" w:cs="Arial"/>
          <w:b/>
          <w:bCs/>
          <w:color w:val="000000"/>
          <w:u w:val="single" w:color="000000"/>
          <w:lang w:val="en-GB"/>
        </w:rPr>
      </w:pPr>
      <w:r w:rsidRPr="00C42D22">
        <w:rPr>
          <w:rFonts w:ascii="Arial" w:hAnsi="Arial" w:cs="Arial"/>
          <w:b/>
          <w:color w:val="000000"/>
          <w:u w:val="single" w:color="000000"/>
          <w:lang w:val="en"/>
        </w:rPr>
        <w:t>Part A</w:t>
      </w:r>
    </w:p>
    <w:p w14:paraId="137267F5" w14:textId="77777777" w:rsidR="00A55575" w:rsidRPr="00A55575" w:rsidRDefault="00A55575" w:rsidP="00A55575">
      <w:pPr>
        <w:autoSpaceDE w:val="0"/>
        <w:autoSpaceDN w:val="0"/>
        <w:adjustRightInd w:val="0"/>
        <w:ind w:right="-1"/>
        <w:rPr>
          <w:rFonts w:ascii="Arial" w:hAnsi="Arial" w:cs="Arial"/>
          <w:b/>
          <w:bCs/>
          <w:color w:val="000000"/>
          <w:u w:color="000000"/>
          <w:lang w:val="en-GB"/>
        </w:rPr>
      </w:pPr>
    </w:p>
    <w:p w14:paraId="475FF05E" w14:textId="780AF759" w:rsidR="00A55575" w:rsidRDefault="00A55575" w:rsidP="00A55575">
      <w:pPr>
        <w:autoSpaceDE w:val="0"/>
        <w:autoSpaceDN w:val="0"/>
        <w:adjustRightInd w:val="0"/>
        <w:ind w:right="-1"/>
        <w:rPr>
          <w:rFonts w:ascii="Arial" w:hAnsi="Arial" w:cs="Arial"/>
          <w:b/>
          <w:bCs/>
          <w:color w:val="000000" w:themeColor="text1"/>
          <w:lang w:val="en-US"/>
        </w:rPr>
      </w:pPr>
      <w:r w:rsidRPr="00C42D22">
        <w:rPr>
          <w:rFonts w:ascii="Arial" w:hAnsi="Arial" w:cs="Arial"/>
          <w:b/>
          <w:bCs/>
          <w:color w:val="000000" w:themeColor="text1"/>
          <w:lang w:val="en-US"/>
        </w:rPr>
        <w:t>What do you think learners expect (or don’t expect) from an effective language lesson? Consider what they do, what the teacher does, teaching techniques, activities and any other relevant characteristics.</w:t>
      </w:r>
    </w:p>
    <w:p w14:paraId="2C6D6ABC" w14:textId="77777777" w:rsidR="00D035AD" w:rsidRDefault="00D035AD" w:rsidP="00A55575">
      <w:pPr>
        <w:autoSpaceDE w:val="0"/>
        <w:autoSpaceDN w:val="0"/>
        <w:adjustRightInd w:val="0"/>
        <w:ind w:right="-1"/>
        <w:rPr>
          <w:rFonts w:ascii="Arial" w:hAnsi="Arial" w:cs="Arial"/>
          <w:b/>
          <w:bCs/>
          <w:color w:val="000000" w:themeColor="text1"/>
          <w:lang w:val="en-US"/>
        </w:rPr>
      </w:pPr>
    </w:p>
    <w:p w14:paraId="47DD2A7F" w14:textId="77777777" w:rsidR="00D035AD" w:rsidRPr="00C42D22" w:rsidRDefault="00D035AD" w:rsidP="00A55575">
      <w:pPr>
        <w:autoSpaceDE w:val="0"/>
        <w:autoSpaceDN w:val="0"/>
        <w:adjustRightInd w:val="0"/>
        <w:ind w:right="-1"/>
        <w:rPr>
          <w:rFonts w:ascii="Arial" w:hAnsi="Arial" w:cs="Arial"/>
          <w:b/>
          <w:bCs/>
          <w:color w:val="000000"/>
          <w:lang w:val="en-GB"/>
        </w:rPr>
      </w:pPr>
    </w:p>
    <w:p w14:paraId="7F4ADC7B" w14:textId="77777777" w:rsidR="000D3F84" w:rsidRPr="00C42D22" w:rsidRDefault="000D3F84" w:rsidP="00A55575">
      <w:pPr>
        <w:autoSpaceDE w:val="0"/>
        <w:autoSpaceDN w:val="0"/>
        <w:adjustRightInd w:val="0"/>
        <w:ind w:right="-1"/>
        <w:rPr>
          <w:rFonts w:ascii="Arial" w:hAnsi="Arial" w:cs="Arial"/>
          <w:b/>
          <w:bCs/>
          <w:color w:val="000000"/>
          <w:lang w:val="en-GB"/>
        </w:rPr>
      </w:pPr>
    </w:p>
    <w:p w14:paraId="596C3381" w14:textId="77777777" w:rsidR="00A55575" w:rsidRPr="00C42D22" w:rsidRDefault="00A55575" w:rsidP="00A55575">
      <w:pPr>
        <w:autoSpaceDE w:val="0"/>
        <w:autoSpaceDN w:val="0"/>
        <w:adjustRightInd w:val="0"/>
        <w:ind w:right="-1"/>
        <w:rPr>
          <w:rFonts w:ascii="Arial" w:hAnsi="Arial" w:cs="Arial"/>
          <w:b/>
          <w:bCs/>
          <w:color w:val="000000"/>
          <w:u w:val="single" w:color="000000"/>
          <w:lang w:val="en-GB"/>
        </w:rPr>
      </w:pPr>
      <w:r w:rsidRPr="00C42D22">
        <w:rPr>
          <w:rFonts w:ascii="Arial" w:hAnsi="Arial" w:cs="Arial"/>
          <w:b/>
          <w:color w:val="000000"/>
          <w:u w:val="single" w:color="000000"/>
          <w:lang w:val="en"/>
        </w:rPr>
        <w:t>Part B</w:t>
      </w:r>
    </w:p>
    <w:p w14:paraId="2700BEB2"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62A07C8B"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r w:rsidRPr="00C42D22">
        <w:rPr>
          <w:rFonts w:ascii="Arial" w:hAnsi="Arial" w:cs="Arial"/>
          <w:b/>
          <w:color w:val="000000"/>
          <w:u w:color="000000"/>
          <w:lang w:val="en"/>
        </w:rPr>
        <w:t>Select the activity you consider to be more effective in each group of three options. There is no right answer. Then write a few sentences explaining your choice.</w:t>
      </w:r>
    </w:p>
    <w:p w14:paraId="41D6BE15"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66470072" w14:textId="77777777"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 xml:space="preserve">To </w:t>
      </w:r>
      <w:proofErr w:type="spellStart"/>
      <w:r w:rsidRPr="00C42D22">
        <w:rPr>
          <w:rFonts w:ascii="Arial" w:hAnsi="Arial" w:cs="Arial"/>
          <w:color w:val="000000"/>
          <w:u w:color="000000"/>
          <w:lang w:val="en"/>
        </w:rPr>
        <w:t>practise</w:t>
      </w:r>
      <w:proofErr w:type="spellEnd"/>
      <w:r w:rsidRPr="00C42D22">
        <w:rPr>
          <w:rFonts w:ascii="Arial" w:hAnsi="Arial" w:cs="Arial"/>
          <w:color w:val="000000"/>
          <w:u w:color="000000"/>
          <w:lang w:val="en"/>
        </w:rPr>
        <w:t xml:space="preserve"> the form “Have you ever...?”</w:t>
      </w:r>
    </w:p>
    <w:p w14:paraId="4CE906EE" w14:textId="77777777" w:rsidR="00A55575" w:rsidRPr="00C42D22" w:rsidRDefault="00A55575" w:rsidP="00A55575">
      <w:pPr>
        <w:autoSpaceDE w:val="0"/>
        <w:autoSpaceDN w:val="0"/>
        <w:adjustRightInd w:val="0"/>
        <w:ind w:right="-1"/>
        <w:rPr>
          <w:rFonts w:ascii="Arial" w:hAnsi="Arial" w:cs="Arial"/>
          <w:color w:val="000000"/>
          <w:u w:color="000000"/>
          <w:lang w:val="en-GB"/>
        </w:rPr>
      </w:pPr>
    </w:p>
    <w:p w14:paraId="22BBB96C" w14:textId="506A0152" w:rsidR="00A55575" w:rsidRPr="00C42D22" w:rsidRDefault="00A55575" w:rsidP="00A55575">
      <w:pPr>
        <w:numPr>
          <w:ilvl w:val="0"/>
          <w:numId w:val="22"/>
        </w:numPr>
        <w:tabs>
          <w:tab w:val="left" w:pos="142"/>
          <w:tab w:val="left" w:pos="502"/>
        </w:tabs>
        <w:autoSpaceDE w:val="0"/>
        <w:autoSpaceDN w:val="0"/>
        <w:adjustRightInd w:val="0"/>
        <w:ind w:left="0" w:right="-1" w:firstLine="0"/>
        <w:rPr>
          <w:rFonts w:ascii="Arial" w:hAnsi="Arial" w:cs="Arial"/>
          <w:b/>
          <w:bCs/>
          <w:color w:val="000000"/>
          <w:u w:color="000000"/>
          <w:lang w:val="en-GB"/>
        </w:rPr>
      </w:pPr>
      <w:r w:rsidRPr="00C42D22">
        <w:rPr>
          <w:rFonts w:ascii="Arial" w:hAnsi="Arial" w:cs="Arial"/>
          <w:b/>
          <w:color w:val="000000"/>
          <w:u w:color="000000"/>
          <w:lang w:val="en"/>
        </w:rPr>
        <w:t xml:space="preserve">Students ask the teacher a question one by </w:t>
      </w:r>
      <w:proofErr w:type="gramStart"/>
      <w:r w:rsidRPr="00C42D22">
        <w:rPr>
          <w:rFonts w:ascii="Arial" w:hAnsi="Arial" w:cs="Arial"/>
          <w:b/>
          <w:color w:val="000000"/>
          <w:u w:color="000000"/>
          <w:lang w:val="en"/>
        </w:rPr>
        <w:t>one</w:t>
      </w:r>
      <w:r w:rsidR="000D3F84" w:rsidRPr="00C42D22">
        <w:rPr>
          <w:rFonts w:ascii="Arial" w:hAnsi="Arial" w:cs="Arial"/>
          <w:b/>
          <w:color w:val="000000"/>
          <w:u w:color="000000"/>
          <w:lang w:val="en"/>
        </w:rPr>
        <w:t>;</w:t>
      </w:r>
      <w:proofErr w:type="gramEnd"/>
      <w:r w:rsidR="000D3F84" w:rsidRPr="00C42D22">
        <w:rPr>
          <w:rFonts w:ascii="Arial" w:hAnsi="Arial" w:cs="Arial"/>
          <w:b/>
          <w:color w:val="000000"/>
          <w:u w:color="000000"/>
          <w:lang w:val="en"/>
        </w:rPr>
        <w:t xml:space="preserve"> </w:t>
      </w:r>
      <w:r w:rsidRPr="00C42D22">
        <w:rPr>
          <w:rFonts w:ascii="Arial" w:hAnsi="Arial" w:cs="Arial"/>
          <w:b/>
          <w:color w:val="000000"/>
          <w:u w:color="000000"/>
          <w:lang w:val="en"/>
        </w:rPr>
        <w:t>the teacher answers. ___</w:t>
      </w:r>
    </w:p>
    <w:p w14:paraId="16C5195D" w14:textId="77777777" w:rsidR="00A55575" w:rsidRPr="00C42D22" w:rsidRDefault="00A55575" w:rsidP="00A55575">
      <w:pPr>
        <w:numPr>
          <w:ilvl w:val="0"/>
          <w:numId w:val="22"/>
        </w:numPr>
        <w:tabs>
          <w:tab w:val="left" w:pos="142"/>
          <w:tab w:val="left" w:pos="502"/>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Students ask and answer each other’s questions in pairs. ___</w:t>
      </w:r>
    </w:p>
    <w:p w14:paraId="226AAFF2" w14:textId="77777777" w:rsidR="00A55575" w:rsidRPr="00C42D22" w:rsidRDefault="00A55575" w:rsidP="00A55575">
      <w:pPr>
        <w:numPr>
          <w:ilvl w:val="0"/>
          <w:numId w:val="22"/>
        </w:numPr>
        <w:tabs>
          <w:tab w:val="left" w:pos="142"/>
          <w:tab w:val="left" w:pos="502"/>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Each student takes a turn to ask another student in the class a question while the teacher corrects any errors. __</w:t>
      </w:r>
    </w:p>
    <w:p w14:paraId="71ECA25D" w14:textId="77777777" w:rsidR="00A55575" w:rsidRPr="00C42D22" w:rsidRDefault="00A55575" w:rsidP="00A55575">
      <w:pPr>
        <w:autoSpaceDE w:val="0"/>
        <w:autoSpaceDN w:val="0"/>
        <w:adjustRightInd w:val="0"/>
        <w:ind w:right="-1"/>
        <w:rPr>
          <w:rFonts w:ascii="Arial" w:hAnsi="Arial" w:cs="Arial"/>
          <w:b/>
          <w:bCs/>
          <w:color w:val="000000"/>
          <w:u w:color="000000"/>
        </w:rPr>
      </w:pPr>
    </w:p>
    <w:p w14:paraId="1E1DC69E" w14:textId="77777777" w:rsidR="00A55575" w:rsidRPr="00C42D22" w:rsidRDefault="00A55575" w:rsidP="00A55575">
      <w:pPr>
        <w:autoSpaceDE w:val="0"/>
        <w:autoSpaceDN w:val="0"/>
        <w:adjustRightInd w:val="0"/>
        <w:ind w:right="-1"/>
        <w:rPr>
          <w:rFonts w:ascii="Arial" w:hAnsi="Arial" w:cs="Arial"/>
          <w:bCs/>
          <w:color w:val="000000"/>
          <w:u w:color="000000"/>
          <w:lang w:val="en-GB"/>
        </w:rPr>
      </w:pPr>
      <w:r w:rsidRPr="00C42D22">
        <w:rPr>
          <w:rFonts w:ascii="Arial" w:hAnsi="Arial" w:cs="Arial"/>
          <w:bCs/>
          <w:color w:val="000000"/>
          <w:u w:color="000000"/>
          <w:lang w:val="en"/>
        </w:rPr>
        <w:t xml:space="preserve">Why I chose this option: </w:t>
      </w:r>
    </w:p>
    <w:p w14:paraId="7759668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3BC0102E"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52399059" w14:textId="77777777" w:rsidR="00A55575" w:rsidRPr="00C42D22" w:rsidRDefault="00A55575" w:rsidP="00A55575">
      <w:pPr>
        <w:autoSpaceDE w:val="0"/>
        <w:autoSpaceDN w:val="0"/>
        <w:adjustRightInd w:val="0"/>
        <w:ind w:right="-1"/>
        <w:rPr>
          <w:rFonts w:ascii="Arial" w:hAnsi="Arial" w:cs="Arial"/>
          <w:color w:val="000000"/>
          <w:u w:color="000000"/>
        </w:rPr>
      </w:pPr>
      <w:r w:rsidRPr="00C42D22">
        <w:rPr>
          <w:rFonts w:ascii="Arial" w:hAnsi="Arial" w:cs="Arial"/>
          <w:color w:val="000000"/>
          <w:u w:color="000000"/>
          <w:lang w:val="en"/>
        </w:rPr>
        <w:t xml:space="preserve">To </w:t>
      </w:r>
      <w:proofErr w:type="spellStart"/>
      <w:r w:rsidRPr="00C42D22">
        <w:rPr>
          <w:rFonts w:ascii="Arial" w:hAnsi="Arial" w:cs="Arial"/>
          <w:color w:val="000000"/>
          <w:u w:color="000000"/>
          <w:lang w:val="en"/>
        </w:rPr>
        <w:t>practise</w:t>
      </w:r>
      <w:proofErr w:type="spellEnd"/>
      <w:r w:rsidRPr="00C42D22">
        <w:rPr>
          <w:rFonts w:ascii="Arial" w:hAnsi="Arial" w:cs="Arial"/>
          <w:color w:val="000000"/>
          <w:u w:color="000000"/>
          <w:lang w:val="en"/>
        </w:rPr>
        <w:t xml:space="preserve"> talking about holidays</w:t>
      </w:r>
    </w:p>
    <w:p w14:paraId="056385CB" w14:textId="77777777" w:rsidR="00A55575" w:rsidRPr="00C42D22" w:rsidRDefault="00A55575" w:rsidP="00A55575">
      <w:pPr>
        <w:autoSpaceDE w:val="0"/>
        <w:autoSpaceDN w:val="0"/>
        <w:adjustRightInd w:val="0"/>
        <w:ind w:right="-1"/>
        <w:rPr>
          <w:rFonts w:ascii="Arial" w:hAnsi="Arial" w:cs="Arial"/>
          <w:color w:val="000000"/>
          <w:u w:color="000000"/>
        </w:rPr>
      </w:pPr>
    </w:p>
    <w:p w14:paraId="56107FF5" w14:textId="77777777" w:rsidR="00A55575" w:rsidRPr="00C42D22" w:rsidRDefault="00A55575" w:rsidP="00A55575">
      <w:pPr>
        <w:numPr>
          <w:ilvl w:val="0"/>
          <w:numId w:val="23"/>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Students tell each other about the last holiday they went on. ___</w:t>
      </w:r>
    </w:p>
    <w:p w14:paraId="5209B138" w14:textId="77777777" w:rsidR="00A55575" w:rsidRPr="00C42D22" w:rsidRDefault="00A55575" w:rsidP="00A55575">
      <w:pPr>
        <w:numPr>
          <w:ilvl w:val="0"/>
          <w:numId w:val="23"/>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Students are given information about different holidays and tell each other about them. ___</w:t>
      </w:r>
    </w:p>
    <w:p w14:paraId="58E09BAA" w14:textId="77777777" w:rsidR="00A55575" w:rsidRPr="00C42D22" w:rsidRDefault="00A55575" w:rsidP="00A55575">
      <w:pPr>
        <w:numPr>
          <w:ilvl w:val="0"/>
          <w:numId w:val="23"/>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 xml:space="preserve">Students describe their dream holiday to each other and decide which is their </w:t>
      </w:r>
      <w:proofErr w:type="spellStart"/>
      <w:r w:rsidRPr="00C42D22">
        <w:rPr>
          <w:rFonts w:ascii="Arial" w:hAnsi="Arial" w:cs="Arial"/>
          <w:b/>
          <w:color w:val="000000"/>
          <w:u w:color="000000"/>
          <w:lang w:val="en"/>
        </w:rPr>
        <w:t>favourite</w:t>
      </w:r>
      <w:proofErr w:type="spellEnd"/>
      <w:r w:rsidRPr="00C42D22">
        <w:rPr>
          <w:rFonts w:ascii="Arial" w:hAnsi="Arial" w:cs="Arial"/>
          <w:b/>
          <w:color w:val="000000"/>
          <w:u w:color="000000"/>
          <w:lang w:val="en"/>
        </w:rPr>
        <w:t>. ___</w:t>
      </w:r>
    </w:p>
    <w:p w14:paraId="3BC0BF4C" w14:textId="77777777" w:rsidR="00A55575" w:rsidRPr="00C42D22" w:rsidRDefault="00A55575" w:rsidP="00A55575">
      <w:pPr>
        <w:autoSpaceDE w:val="0"/>
        <w:autoSpaceDN w:val="0"/>
        <w:adjustRightInd w:val="0"/>
        <w:ind w:right="-1"/>
        <w:rPr>
          <w:rFonts w:ascii="Arial" w:hAnsi="Arial" w:cs="Arial"/>
          <w:b/>
          <w:bCs/>
          <w:color w:val="000000"/>
          <w:u w:color="000000"/>
        </w:rPr>
      </w:pPr>
    </w:p>
    <w:p w14:paraId="6C7787B8" w14:textId="77777777" w:rsidR="00A55575" w:rsidRPr="00C42D22" w:rsidRDefault="00A55575" w:rsidP="00A55575">
      <w:pPr>
        <w:autoSpaceDE w:val="0"/>
        <w:autoSpaceDN w:val="0"/>
        <w:adjustRightInd w:val="0"/>
        <w:ind w:right="-1"/>
        <w:rPr>
          <w:rFonts w:ascii="Arial" w:hAnsi="Arial" w:cs="Arial"/>
          <w:color w:val="000000"/>
          <w:lang w:val="en-GB"/>
        </w:rPr>
      </w:pPr>
      <w:r w:rsidRPr="00C42D22">
        <w:rPr>
          <w:rFonts w:ascii="Arial" w:hAnsi="Arial" w:cs="Arial"/>
          <w:color w:val="000000" w:themeColor="text1"/>
          <w:lang w:val="en-US"/>
        </w:rPr>
        <w:t xml:space="preserve">Why I chose this option: </w:t>
      </w:r>
    </w:p>
    <w:p w14:paraId="409E9821" w14:textId="77777777" w:rsidR="00A55575" w:rsidRPr="00C42D22" w:rsidRDefault="00A55575" w:rsidP="00A55575">
      <w:pPr>
        <w:autoSpaceDE w:val="0"/>
        <w:autoSpaceDN w:val="0"/>
        <w:adjustRightInd w:val="0"/>
        <w:ind w:right="-1"/>
        <w:rPr>
          <w:rFonts w:ascii="Arial" w:hAnsi="Arial" w:cs="Arial"/>
          <w:bCs/>
          <w:color w:val="000000"/>
          <w:u w:color="000000"/>
          <w:lang w:val="en-GB"/>
        </w:rPr>
      </w:pPr>
    </w:p>
    <w:p w14:paraId="1F3EEE40"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4C46D2EF" w14:textId="77777777"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To learn the meaning of some new words for describing people.</w:t>
      </w:r>
    </w:p>
    <w:p w14:paraId="5416F1D1"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0F47B459" w14:textId="77777777" w:rsidR="00A55575" w:rsidRPr="00C42D22" w:rsidRDefault="00A55575" w:rsidP="00A55575">
      <w:pPr>
        <w:numPr>
          <w:ilvl w:val="0"/>
          <w:numId w:val="24"/>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Students see a list of the words and try to guess what they mean. The teacher then helps with any words they don’t know. ___</w:t>
      </w:r>
    </w:p>
    <w:p w14:paraId="4CDE7081" w14:textId="77777777" w:rsidR="00A55575" w:rsidRPr="00C42D22" w:rsidRDefault="00A55575" w:rsidP="00A55575">
      <w:pPr>
        <w:numPr>
          <w:ilvl w:val="0"/>
          <w:numId w:val="24"/>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lastRenderedPageBreak/>
        <w:t>Students read a description of a famous person and compare it to a picture of them to work out the meanings of the new words. The teacher then helps with any words they don’t know. ___</w:t>
      </w:r>
    </w:p>
    <w:p w14:paraId="0C8EEB38" w14:textId="77777777" w:rsidR="00A55575" w:rsidRPr="00C42D22" w:rsidRDefault="00A55575" w:rsidP="00A55575">
      <w:pPr>
        <w:numPr>
          <w:ilvl w:val="0"/>
          <w:numId w:val="24"/>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Students match the list of words to a list of definitions. Then they check in a dictionary for any words they don’t know. ___</w:t>
      </w:r>
    </w:p>
    <w:p w14:paraId="61E27B77" w14:textId="77777777" w:rsidR="00A55575" w:rsidRPr="00C42D22" w:rsidRDefault="00A55575" w:rsidP="00A55575">
      <w:pPr>
        <w:autoSpaceDE w:val="0"/>
        <w:autoSpaceDN w:val="0"/>
        <w:adjustRightInd w:val="0"/>
        <w:ind w:right="-1"/>
        <w:rPr>
          <w:rFonts w:ascii="Arial" w:hAnsi="Arial" w:cs="Arial"/>
          <w:b/>
          <w:bCs/>
          <w:color w:val="000000"/>
          <w:u w:color="000000"/>
        </w:rPr>
      </w:pPr>
    </w:p>
    <w:p w14:paraId="48A75FF1" w14:textId="77777777" w:rsidR="00A55575" w:rsidRPr="00C42D22" w:rsidRDefault="00A55575" w:rsidP="00A55575">
      <w:pPr>
        <w:autoSpaceDE w:val="0"/>
        <w:autoSpaceDN w:val="0"/>
        <w:adjustRightInd w:val="0"/>
        <w:ind w:right="-1"/>
        <w:rPr>
          <w:rFonts w:ascii="Arial" w:hAnsi="Arial" w:cs="Arial"/>
          <w:color w:val="000000" w:themeColor="text1"/>
          <w:lang w:val="en-US"/>
        </w:rPr>
      </w:pPr>
      <w:r w:rsidRPr="00C42D22">
        <w:rPr>
          <w:rFonts w:ascii="Arial" w:hAnsi="Arial" w:cs="Arial"/>
          <w:color w:val="000000" w:themeColor="text1"/>
          <w:lang w:val="en-US"/>
        </w:rPr>
        <w:t xml:space="preserve">Why I chose this option: </w:t>
      </w:r>
    </w:p>
    <w:p w14:paraId="522342D9" w14:textId="77777777" w:rsidR="00A55575" w:rsidRDefault="00A55575" w:rsidP="00A55575">
      <w:pPr>
        <w:autoSpaceDE w:val="0"/>
        <w:autoSpaceDN w:val="0"/>
        <w:adjustRightInd w:val="0"/>
        <w:ind w:right="-1"/>
        <w:rPr>
          <w:color w:val="000000" w:themeColor="text1"/>
          <w:lang w:val="en-US"/>
        </w:rPr>
      </w:pPr>
    </w:p>
    <w:p w14:paraId="394B73B9" w14:textId="77777777" w:rsidR="00D035AD" w:rsidRDefault="00D035AD" w:rsidP="00A55575">
      <w:pPr>
        <w:autoSpaceDE w:val="0"/>
        <w:autoSpaceDN w:val="0"/>
        <w:adjustRightInd w:val="0"/>
        <w:ind w:right="-1"/>
        <w:rPr>
          <w:color w:val="000000" w:themeColor="text1"/>
          <w:lang w:val="en-US"/>
        </w:rPr>
      </w:pPr>
    </w:p>
    <w:p w14:paraId="58765022" w14:textId="6C96CADE" w:rsidR="00A55575" w:rsidRPr="00C42D22" w:rsidRDefault="00A55575" w:rsidP="00A55575">
      <w:pPr>
        <w:autoSpaceDE w:val="0"/>
        <w:autoSpaceDN w:val="0"/>
        <w:adjustRightInd w:val="0"/>
        <w:ind w:right="-1"/>
        <w:rPr>
          <w:rFonts w:ascii="Arial" w:hAnsi="Arial" w:cs="Arial"/>
          <w:color w:val="000000" w:themeColor="text1"/>
          <w:lang w:val="en-US"/>
        </w:rPr>
      </w:pPr>
      <w:r w:rsidRPr="00C42D22">
        <w:rPr>
          <w:rFonts w:ascii="Arial" w:hAnsi="Arial" w:cs="Arial"/>
          <w:color w:val="000000" w:themeColor="text1"/>
          <w:lang w:val="en-US"/>
        </w:rPr>
        <w:t xml:space="preserve">One of the students got married at the weekend and they are all talking about it when the teacher comes in to start the class. </w:t>
      </w:r>
    </w:p>
    <w:p w14:paraId="2C69C540" w14:textId="77777777" w:rsidR="00A55575" w:rsidRPr="00C42D22" w:rsidRDefault="00A55575" w:rsidP="00A55575">
      <w:pPr>
        <w:autoSpaceDE w:val="0"/>
        <w:autoSpaceDN w:val="0"/>
        <w:adjustRightInd w:val="0"/>
        <w:ind w:right="-1"/>
        <w:rPr>
          <w:rFonts w:ascii="Arial" w:hAnsi="Arial" w:cs="Arial"/>
          <w:color w:val="000000" w:themeColor="text1"/>
          <w:lang w:val="en-US"/>
        </w:rPr>
      </w:pPr>
    </w:p>
    <w:p w14:paraId="497DA30F" w14:textId="77777777" w:rsidR="00A55575" w:rsidRPr="00C42D22" w:rsidRDefault="00A55575" w:rsidP="00A55575">
      <w:pPr>
        <w:numPr>
          <w:ilvl w:val="0"/>
          <w:numId w:val="25"/>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encourages the class to ask questions in English and then write a short account of the wedding. After that they turn to page 22 to continue from the previous lesson. ___</w:t>
      </w:r>
    </w:p>
    <w:p w14:paraId="73E54DBD" w14:textId="77777777" w:rsidR="00A55575" w:rsidRPr="00C42D22" w:rsidRDefault="00A55575" w:rsidP="00A55575">
      <w:pPr>
        <w:numPr>
          <w:ilvl w:val="0"/>
          <w:numId w:val="25"/>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smiles and congratulates the student, then tells the class to turn to page 22. ___</w:t>
      </w:r>
    </w:p>
    <w:p w14:paraId="3EE43CF4" w14:textId="77777777" w:rsidR="00A55575" w:rsidRPr="00C42D22" w:rsidRDefault="00A55575" w:rsidP="00A55575">
      <w:pPr>
        <w:numPr>
          <w:ilvl w:val="0"/>
          <w:numId w:val="25"/>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asks the student some questions in English about the wedding, using some typical wedding vocabulary, and corrects the student's answers. Then they turn to page 22. ___</w:t>
      </w:r>
    </w:p>
    <w:p w14:paraId="550328B1" w14:textId="77777777" w:rsidR="00A55575" w:rsidRPr="00C42D22" w:rsidRDefault="00A55575" w:rsidP="00A55575">
      <w:pPr>
        <w:autoSpaceDE w:val="0"/>
        <w:autoSpaceDN w:val="0"/>
        <w:adjustRightInd w:val="0"/>
        <w:ind w:right="-1"/>
        <w:rPr>
          <w:rFonts w:ascii="Arial" w:hAnsi="Arial" w:cs="Arial"/>
          <w:b/>
          <w:bCs/>
          <w:color w:val="000000"/>
          <w:u w:color="000000"/>
        </w:rPr>
      </w:pPr>
    </w:p>
    <w:p w14:paraId="753CF626" w14:textId="77777777" w:rsidR="00A55575" w:rsidRPr="00C42D22" w:rsidRDefault="00A55575" w:rsidP="00A55575">
      <w:pPr>
        <w:autoSpaceDE w:val="0"/>
        <w:autoSpaceDN w:val="0"/>
        <w:adjustRightInd w:val="0"/>
        <w:ind w:right="-1"/>
        <w:rPr>
          <w:rFonts w:ascii="Arial" w:hAnsi="Arial" w:cs="Arial"/>
          <w:color w:val="000000" w:themeColor="text1"/>
          <w:lang w:val="en-US"/>
        </w:rPr>
      </w:pPr>
      <w:r w:rsidRPr="00C42D22">
        <w:rPr>
          <w:rFonts w:ascii="Arial" w:hAnsi="Arial" w:cs="Arial"/>
          <w:color w:val="000000" w:themeColor="text1"/>
          <w:lang w:val="en-US"/>
        </w:rPr>
        <w:t xml:space="preserve">Why I chose this option: </w:t>
      </w:r>
    </w:p>
    <w:p w14:paraId="74C7AA24" w14:textId="77777777" w:rsidR="00A55575" w:rsidRPr="00C42D22" w:rsidRDefault="00A55575" w:rsidP="00A55575">
      <w:pPr>
        <w:autoSpaceDE w:val="0"/>
        <w:autoSpaceDN w:val="0"/>
        <w:adjustRightInd w:val="0"/>
        <w:ind w:right="-1"/>
        <w:rPr>
          <w:rFonts w:ascii="Arial" w:hAnsi="Arial" w:cs="Arial"/>
          <w:color w:val="000000" w:themeColor="text1"/>
          <w:lang w:val="en-US"/>
        </w:rPr>
      </w:pPr>
    </w:p>
    <w:p w14:paraId="1C35B975" w14:textId="77777777" w:rsidR="00A55575" w:rsidRDefault="00A55575" w:rsidP="00A55575">
      <w:pPr>
        <w:autoSpaceDE w:val="0"/>
        <w:autoSpaceDN w:val="0"/>
        <w:adjustRightInd w:val="0"/>
        <w:ind w:right="-1"/>
        <w:rPr>
          <w:rFonts w:ascii="Arial" w:hAnsi="Arial" w:cs="Arial"/>
          <w:color w:val="000000" w:themeColor="text1"/>
          <w:lang w:val="en-US"/>
        </w:rPr>
      </w:pPr>
    </w:p>
    <w:p w14:paraId="2C6D270F" w14:textId="77777777"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The students are studying a new structure.</w:t>
      </w:r>
    </w:p>
    <w:p w14:paraId="7280384C"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3BFCB13F" w14:textId="77777777" w:rsidR="00A55575" w:rsidRPr="00C42D22" w:rsidRDefault="00A55575" w:rsidP="00A55575">
      <w:pPr>
        <w:numPr>
          <w:ilvl w:val="0"/>
          <w:numId w:val="26"/>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explains the rules, shows them examples, then sets a practice activity. ___</w:t>
      </w:r>
    </w:p>
    <w:p w14:paraId="68289E9E" w14:textId="77777777" w:rsidR="00A55575" w:rsidRPr="00C42D22" w:rsidRDefault="00A55575" w:rsidP="00A55575">
      <w:pPr>
        <w:numPr>
          <w:ilvl w:val="0"/>
          <w:numId w:val="26"/>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shows them examples and the students try to work out the rules, then do a practice activity. ___</w:t>
      </w:r>
    </w:p>
    <w:p w14:paraId="795A0057" w14:textId="77777777" w:rsidR="00A55575" w:rsidRPr="00C42D22" w:rsidRDefault="00A55575" w:rsidP="00A55575">
      <w:pPr>
        <w:numPr>
          <w:ilvl w:val="0"/>
          <w:numId w:val="26"/>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students do a practice activity, then study the rules, then try the activity again. ___</w:t>
      </w:r>
    </w:p>
    <w:p w14:paraId="0CCC0DDB" w14:textId="77777777" w:rsidR="00A55575" w:rsidRPr="00C42D22" w:rsidRDefault="00A55575" w:rsidP="00A55575">
      <w:pPr>
        <w:autoSpaceDE w:val="0"/>
        <w:autoSpaceDN w:val="0"/>
        <w:adjustRightInd w:val="0"/>
        <w:ind w:right="-1"/>
        <w:rPr>
          <w:rFonts w:ascii="Arial" w:hAnsi="Arial" w:cs="Arial"/>
          <w:b/>
          <w:bCs/>
          <w:color w:val="000000"/>
          <w:u w:color="000000"/>
        </w:rPr>
      </w:pPr>
    </w:p>
    <w:p w14:paraId="0B3C54F7" w14:textId="77777777" w:rsidR="00A55575" w:rsidRPr="00C42D22" w:rsidRDefault="00A55575" w:rsidP="00A55575">
      <w:pPr>
        <w:autoSpaceDE w:val="0"/>
        <w:autoSpaceDN w:val="0"/>
        <w:adjustRightInd w:val="0"/>
        <w:ind w:right="-1"/>
        <w:rPr>
          <w:rFonts w:ascii="Arial" w:hAnsi="Arial" w:cs="Arial"/>
          <w:color w:val="000000"/>
          <w:lang w:val="en-GB"/>
        </w:rPr>
      </w:pPr>
      <w:r w:rsidRPr="00C42D22">
        <w:rPr>
          <w:rFonts w:ascii="Arial" w:hAnsi="Arial" w:cs="Arial"/>
          <w:color w:val="000000" w:themeColor="text1"/>
          <w:lang w:val="en-US"/>
        </w:rPr>
        <w:t xml:space="preserve">Why I chose this option: </w:t>
      </w:r>
    </w:p>
    <w:p w14:paraId="2494495F" w14:textId="77777777" w:rsidR="00A55575" w:rsidRPr="00C42D22" w:rsidRDefault="00A55575" w:rsidP="00A55575">
      <w:pPr>
        <w:autoSpaceDE w:val="0"/>
        <w:autoSpaceDN w:val="0"/>
        <w:adjustRightInd w:val="0"/>
        <w:ind w:right="-1"/>
        <w:rPr>
          <w:rFonts w:ascii="Arial" w:hAnsi="Arial" w:cs="Arial"/>
          <w:bCs/>
          <w:color w:val="000000"/>
          <w:u w:color="000000"/>
          <w:lang w:val="en"/>
        </w:rPr>
      </w:pPr>
    </w:p>
    <w:p w14:paraId="67CF797B" w14:textId="77777777" w:rsidR="00A55575" w:rsidRDefault="00A55575" w:rsidP="00A55575">
      <w:pPr>
        <w:autoSpaceDE w:val="0"/>
        <w:autoSpaceDN w:val="0"/>
        <w:adjustRightInd w:val="0"/>
        <w:ind w:right="-1"/>
        <w:rPr>
          <w:bCs/>
          <w:color w:val="000000"/>
          <w:u w:color="000000"/>
          <w:lang w:val="en"/>
        </w:rPr>
      </w:pPr>
    </w:p>
    <w:p w14:paraId="135A01F6" w14:textId="77777777"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The students have answered some questions about a text they have read.</w:t>
      </w:r>
    </w:p>
    <w:p w14:paraId="7F09F8B4" w14:textId="77777777" w:rsidR="00A55575" w:rsidRPr="00C42D22" w:rsidRDefault="00A55575" w:rsidP="00A55575">
      <w:pPr>
        <w:autoSpaceDE w:val="0"/>
        <w:autoSpaceDN w:val="0"/>
        <w:adjustRightInd w:val="0"/>
        <w:ind w:right="-1"/>
        <w:rPr>
          <w:rFonts w:ascii="Arial" w:hAnsi="Arial" w:cs="Arial"/>
          <w:b/>
          <w:bCs/>
          <w:color w:val="000000"/>
          <w:u w:color="000000"/>
          <w:lang w:val="en-GB"/>
        </w:rPr>
      </w:pPr>
    </w:p>
    <w:p w14:paraId="3C971664" w14:textId="77777777" w:rsidR="00A55575" w:rsidRPr="00C42D22" w:rsidRDefault="00A55575" w:rsidP="00A55575">
      <w:pPr>
        <w:numPr>
          <w:ilvl w:val="0"/>
          <w:numId w:val="27"/>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 xml:space="preserve">The teacher goes around the class asking the students one by one “What do you have for number 1 Carlo? Good. And number 2 Rebecca? No, it’s </w:t>
      </w:r>
      <w:proofErr w:type="gramStart"/>
      <w:r w:rsidRPr="00C42D22">
        <w:rPr>
          <w:rFonts w:ascii="Arial" w:hAnsi="Arial" w:cs="Arial"/>
          <w:b/>
          <w:color w:val="000000"/>
          <w:u w:color="000000"/>
          <w:lang w:val="en"/>
        </w:rPr>
        <w:t xml:space="preserve">actually </w:t>
      </w:r>
      <w:r w:rsidRPr="00C42D22">
        <w:rPr>
          <w:rFonts w:ascii="Arial" w:hAnsi="Arial" w:cs="Arial"/>
          <w:b/>
          <w:i/>
          <w:color w:val="000000"/>
          <w:u w:color="000000"/>
          <w:lang w:val="en"/>
        </w:rPr>
        <w:t>because</w:t>
      </w:r>
      <w:proofErr w:type="gramEnd"/>
      <w:r w:rsidRPr="00C42D22">
        <w:rPr>
          <w:rFonts w:ascii="Arial" w:hAnsi="Arial" w:cs="Arial"/>
          <w:b/>
          <w:i/>
          <w:color w:val="000000"/>
          <w:u w:color="000000"/>
          <w:lang w:val="en"/>
        </w:rPr>
        <w:t xml:space="preserve"> he forgot</w:t>
      </w:r>
      <w:r w:rsidRPr="00C42D22">
        <w:rPr>
          <w:rFonts w:ascii="Arial" w:hAnsi="Arial" w:cs="Arial"/>
          <w:b/>
          <w:color w:val="000000"/>
          <w:u w:color="000000"/>
          <w:lang w:val="en"/>
        </w:rPr>
        <w:t xml:space="preserve">” etc. </w:t>
      </w:r>
      <w:r w:rsidRPr="00C42D22">
        <w:rPr>
          <w:rFonts w:ascii="Arial" w:hAnsi="Arial" w:cs="Arial"/>
          <w:lang w:val="en"/>
        </w:rPr>
        <w:t xml:space="preserve"> </w:t>
      </w:r>
      <w:r w:rsidRPr="00C42D22">
        <w:rPr>
          <w:rFonts w:ascii="Arial" w:hAnsi="Arial" w:cs="Arial"/>
          <w:b/>
          <w:color w:val="000000"/>
          <w:u w:color="000000"/>
          <w:lang w:val="en"/>
        </w:rPr>
        <w:t>___</w:t>
      </w:r>
    </w:p>
    <w:p w14:paraId="0B42BDB1" w14:textId="77777777" w:rsidR="00A55575" w:rsidRPr="00C42D22" w:rsidRDefault="00A55575" w:rsidP="00A55575">
      <w:pPr>
        <w:numPr>
          <w:ilvl w:val="0"/>
          <w:numId w:val="27"/>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lastRenderedPageBreak/>
        <w:t>The teacher nominates students at random. After each answer she elicits agreement and justification from other students before confirming the correct response. ___</w:t>
      </w:r>
    </w:p>
    <w:p w14:paraId="1A73EE18" w14:textId="77777777" w:rsidR="00A55575" w:rsidRPr="00C42D22" w:rsidRDefault="00A55575" w:rsidP="00A55575">
      <w:pPr>
        <w:numPr>
          <w:ilvl w:val="0"/>
          <w:numId w:val="27"/>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gives the class a key to check their answers with, then asks them if they have any questions. ___</w:t>
      </w:r>
    </w:p>
    <w:p w14:paraId="6C81CA6F" w14:textId="77777777" w:rsidR="00A55575" w:rsidRPr="00C42D22" w:rsidRDefault="00A55575" w:rsidP="00A55575">
      <w:pPr>
        <w:autoSpaceDE w:val="0"/>
        <w:autoSpaceDN w:val="0"/>
        <w:adjustRightInd w:val="0"/>
        <w:ind w:right="-1"/>
        <w:rPr>
          <w:rFonts w:ascii="Arial" w:hAnsi="Arial" w:cs="Arial"/>
          <w:b/>
          <w:bCs/>
          <w:color w:val="000000"/>
          <w:u w:color="000000"/>
        </w:rPr>
      </w:pPr>
    </w:p>
    <w:p w14:paraId="4A3FFB9C" w14:textId="77777777" w:rsidR="00A55575" w:rsidRPr="00C42D22" w:rsidRDefault="00A55575" w:rsidP="00A55575">
      <w:pPr>
        <w:autoSpaceDE w:val="0"/>
        <w:autoSpaceDN w:val="0"/>
        <w:adjustRightInd w:val="0"/>
        <w:ind w:right="-1"/>
        <w:rPr>
          <w:rFonts w:ascii="Arial" w:hAnsi="Arial" w:cs="Arial"/>
          <w:color w:val="000000"/>
          <w:lang w:val="en-GB"/>
        </w:rPr>
      </w:pPr>
      <w:r w:rsidRPr="00C42D22">
        <w:rPr>
          <w:rFonts w:ascii="Arial" w:hAnsi="Arial" w:cs="Arial"/>
          <w:color w:val="000000" w:themeColor="text1"/>
          <w:lang w:val="en-US"/>
        </w:rPr>
        <w:t xml:space="preserve">Why I chose this option: </w:t>
      </w:r>
    </w:p>
    <w:p w14:paraId="55AF6F4C" w14:textId="77777777" w:rsidR="000D3F84" w:rsidRDefault="000D3F84" w:rsidP="00A55575">
      <w:pPr>
        <w:autoSpaceDE w:val="0"/>
        <w:autoSpaceDN w:val="0"/>
        <w:adjustRightInd w:val="0"/>
        <w:ind w:right="-1"/>
        <w:rPr>
          <w:color w:val="000000"/>
          <w:u w:color="000000"/>
          <w:lang w:val="en"/>
        </w:rPr>
      </w:pPr>
    </w:p>
    <w:p w14:paraId="4EC04789" w14:textId="77777777" w:rsidR="00D035AD" w:rsidRDefault="00D035AD" w:rsidP="00A55575">
      <w:pPr>
        <w:autoSpaceDE w:val="0"/>
        <w:autoSpaceDN w:val="0"/>
        <w:adjustRightInd w:val="0"/>
        <w:ind w:right="-1"/>
        <w:rPr>
          <w:color w:val="000000"/>
          <w:u w:color="000000"/>
          <w:lang w:val="en"/>
        </w:rPr>
      </w:pPr>
    </w:p>
    <w:p w14:paraId="77CB39B0" w14:textId="0DC18F9F" w:rsidR="00A55575" w:rsidRPr="00C42D22" w:rsidRDefault="00A55575" w:rsidP="00A55575">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The students are reporting to the class what they discussed in pairs.</w:t>
      </w:r>
    </w:p>
    <w:p w14:paraId="4A7117E9" w14:textId="77777777" w:rsidR="00A55575" w:rsidRPr="00C42D22" w:rsidRDefault="00A55575" w:rsidP="00A55575">
      <w:pPr>
        <w:autoSpaceDE w:val="0"/>
        <w:autoSpaceDN w:val="0"/>
        <w:adjustRightInd w:val="0"/>
        <w:ind w:right="-1"/>
        <w:rPr>
          <w:rFonts w:ascii="Arial" w:hAnsi="Arial" w:cs="Arial"/>
          <w:color w:val="000000"/>
          <w:u w:color="000000"/>
          <w:lang w:val="en-GB"/>
        </w:rPr>
      </w:pPr>
    </w:p>
    <w:p w14:paraId="6FAF32F6" w14:textId="77777777" w:rsidR="00A55575" w:rsidRPr="00C42D22" w:rsidRDefault="00A55575" w:rsidP="00A55575">
      <w:pPr>
        <w:numPr>
          <w:ilvl w:val="0"/>
          <w:numId w:val="28"/>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accepts all contributions with smiles, nods etc. ___</w:t>
      </w:r>
    </w:p>
    <w:p w14:paraId="2F430818" w14:textId="77777777" w:rsidR="00A55575" w:rsidRPr="00C42D22" w:rsidRDefault="00A55575" w:rsidP="00A55575">
      <w:pPr>
        <w:numPr>
          <w:ilvl w:val="0"/>
          <w:numId w:val="28"/>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teacher uses various techniques to highlight errors and encourage the speaker to correct themselves. __</w:t>
      </w:r>
    </w:p>
    <w:p w14:paraId="2FBEAAF6" w14:textId="35DF6FD9" w:rsidR="00360AA8" w:rsidRPr="00C42D22" w:rsidRDefault="00A55575" w:rsidP="00360AA8">
      <w:pPr>
        <w:numPr>
          <w:ilvl w:val="0"/>
          <w:numId w:val="28"/>
        </w:numPr>
        <w:tabs>
          <w:tab w:val="left" w:pos="360"/>
          <w:tab w:val="left" w:pos="720"/>
        </w:tabs>
        <w:autoSpaceDE w:val="0"/>
        <w:autoSpaceDN w:val="0"/>
        <w:adjustRightInd w:val="0"/>
        <w:ind w:left="0" w:right="-1" w:firstLine="0"/>
        <w:rPr>
          <w:rFonts w:ascii="Arial" w:hAnsi="Arial" w:cs="Arial"/>
          <w:b/>
          <w:bCs/>
          <w:color w:val="000000"/>
          <w:u w:color="000000"/>
          <w:lang w:val="en-GB"/>
        </w:rPr>
      </w:pPr>
      <w:r w:rsidRPr="00C42D22">
        <w:rPr>
          <w:rFonts w:ascii="Arial" w:hAnsi="Arial" w:cs="Arial"/>
          <w:b/>
          <w:color w:val="000000"/>
          <w:u w:color="000000"/>
          <w:lang w:val="en"/>
        </w:rPr>
        <w:t>The teacher corrects everything the students say. ___</w:t>
      </w:r>
    </w:p>
    <w:p w14:paraId="473C3913" w14:textId="77777777" w:rsidR="00360AA8" w:rsidRPr="00C42D22" w:rsidRDefault="00360AA8" w:rsidP="00360AA8">
      <w:pPr>
        <w:tabs>
          <w:tab w:val="left" w:pos="360"/>
          <w:tab w:val="left" w:pos="720"/>
        </w:tabs>
        <w:autoSpaceDE w:val="0"/>
        <w:autoSpaceDN w:val="0"/>
        <w:adjustRightInd w:val="0"/>
        <w:ind w:right="-1"/>
        <w:rPr>
          <w:rFonts w:ascii="Arial" w:hAnsi="Arial" w:cs="Arial"/>
          <w:b/>
          <w:bCs/>
          <w:color w:val="000000"/>
          <w:u w:color="000000"/>
          <w:lang w:val="en-GB"/>
        </w:rPr>
      </w:pPr>
    </w:p>
    <w:p w14:paraId="47920172" w14:textId="77777777" w:rsidR="00360AA8" w:rsidRPr="00C42D22" w:rsidRDefault="00360AA8" w:rsidP="00360AA8">
      <w:pPr>
        <w:autoSpaceDE w:val="0"/>
        <w:autoSpaceDN w:val="0"/>
        <w:adjustRightInd w:val="0"/>
        <w:ind w:right="-1"/>
        <w:rPr>
          <w:rFonts w:ascii="Arial" w:hAnsi="Arial" w:cs="Arial"/>
          <w:color w:val="000000" w:themeColor="text1"/>
          <w:lang w:val="en-US"/>
        </w:rPr>
      </w:pPr>
      <w:r w:rsidRPr="00C42D22">
        <w:rPr>
          <w:rFonts w:ascii="Arial" w:hAnsi="Arial" w:cs="Arial"/>
          <w:color w:val="000000" w:themeColor="text1"/>
          <w:lang w:val="en-US"/>
        </w:rPr>
        <w:t xml:space="preserve">Why I chose this option: </w:t>
      </w:r>
    </w:p>
    <w:p w14:paraId="25661F1F" w14:textId="77777777" w:rsidR="00360AA8" w:rsidRDefault="00360AA8" w:rsidP="00360AA8">
      <w:pPr>
        <w:autoSpaceDE w:val="0"/>
        <w:autoSpaceDN w:val="0"/>
        <w:adjustRightInd w:val="0"/>
        <w:ind w:right="-1"/>
        <w:rPr>
          <w:rFonts w:ascii="Arial" w:hAnsi="Arial" w:cs="Arial"/>
          <w:color w:val="000000" w:themeColor="text1"/>
          <w:lang w:val="en-US"/>
        </w:rPr>
      </w:pPr>
    </w:p>
    <w:p w14:paraId="2FC4CF0C" w14:textId="77777777" w:rsidR="00D035AD" w:rsidRPr="00C42D22" w:rsidRDefault="00D035AD" w:rsidP="00360AA8">
      <w:pPr>
        <w:autoSpaceDE w:val="0"/>
        <w:autoSpaceDN w:val="0"/>
        <w:adjustRightInd w:val="0"/>
        <w:ind w:right="-1"/>
        <w:rPr>
          <w:rFonts w:ascii="Arial" w:hAnsi="Arial" w:cs="Arial"/>
          <w:color w:val="000000" w:themeColor="text1"/>
          <w:lang w:val="en-US"/>
        </w:rPr>
      </w:pPr>
    </w:p>
    <w:p w14:paraId="60689508" w14:textId="77777777" w:rsidR="00360AA8" w:rsidRPr="00C42D22" w:rsidRDefault="00360AA8" w:rsidP="00360AA8">
      <w:pPr>
        <w:autoSpaceDE w:val="0"/>
        <w:autoSpaceDN w:val="0"/>
        <w:adjustRightInd w:val="0"/>
        <w:ind w:right="-1"/>
        <w:rPr>
          <w:rFonts w:ascii="Arial" w:hAnsi="Arial" w:cs="Arial"/>
          <w:color w:val="000000"/>
          <w:u w:color="000000"/>
          <w:lang w:val="en-GB"/>
        </w:rPr>
      </w:pPr>
      <w:r w:rsidRPr="00C42D22">
        <w:rPr>
          <w:rFonts w:ascii="Arial" w:hAnsi="Arial" w:cs="Arial"/>
          <w:color w:val="000000"/>
          <w:u w:color="000000"/>
          <w:lang w:val="en"/>
        </w:rPr>
        <w:t>The teacher is trying to convey the meaning of a new word.</w:t>
      </w:r>
    </w:p>
    <w:p w14:paraId="272A38E9"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19D616CB" w14:textId="77777777" w:rsidR="00360AA8" w:rsidRPr="00C42D22" w:rsidRDefault="00360AA8" w:rsidP="00360AA8">
      <w:pPr>
        <w:numPr>
          <w:ilvl w:val="0"/>
          <w:numId w:val="29"/>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“The word ‘selfish’ means that you don’t want to share anything with anyone.” ___</w:t>
      </w:r>
    </w:p>
    <w:p w14:paraId="45351C8C" w14:textId="77777777" w:rsidR="00360AA8" w:rsidRPr="00C42D22" w:rsidRDefault="00360AA8" w:rsidP="00360AA8">
      <w:pPr>
        <w:numPr>
          <w:ilvl w:val="0"/>
          <w:numId w:val="29"/>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“What’s the word for when you don’t want to share anything with anyone?” ___</w:t>
      </w:r>
    </w:p>
    <w:p w14:paraId="2195068C" w14:textId="77777777" w:rsidR="00360AA8" w:rsidRPr="00C42D22" w:rsidRDefault="00360AA8" w:rsidP="00360AA8">
      <w:pPr>
        <w:numPr>
          <w:ilvl w:val="0"/>
          <w:numId w:val="29"/>
        </w:numPr>
        <w:tabs>
          <w:tab w:val="left" w:pos="360"/>
          <w:tab w:val="left" w:pos="720"/>
        </w:tabs>
        <w:autoSpaceDE w:val="0"/>
        <w:autoSpaceDN w:val="0"/>
        <w:adjustRightInd w:val="0"/>
        <w:ind w:left="0" w:right="-1" w:firstLine="0"/>
        <w:rPr>
          <w:rFonts w:ascii="Arial" w:hAnsi="Arial" w:cs="Arial"/>
          <w:b/>
          <w:bCs/>
          <w:color w:val="000000"/>
          <w:u w:color="000000"/>
        </w:rPr>
      </w:pPr>
      <w:r w:rsidRPr="00C42D22">
        <w:rPr>
          <w:rFonts w:ascii="Arial" w:hAnsi="Arial" w:cs="Arial"/>
          <w:b/>
          <w:color w:val="000000"/>
          <w:u w:color="000000"/>
          <w:lang w:val="en"/>
        </w:rPr>
        <w:t>“I have a sister. She has lots of umbrellas. One day it was raining, and I couldn’t find my umbrella. I asked her if I could borrow one, but she said no. She is very</w:t>
      </w:r>
      <w:proofErr w:type="gramStart"/>
      <w:r w:rsidRPr="00C42D22">
        <w:rPr>
          <w:rFonts w:ascii="Arial" w:hAnsi="Arial" w:cs="Arial"/>
          <w:b/>
          <w:color w:val="000000"/>
          <w:u w:color="000000"/>
          <w:lang w:val="en"/>
        </w:rPr>
        <w:t>...”_</w:t>
      </w:r>
      <w:proofErr w:type="gramEnd"/>
      <w:r w:rsidRPr="00C42D22">
        <w:rPr>
          <w:rFonts w:ascii="Arial" w:hAnsi="Arial" w:cs="Arial"/>
          <w:b/>
          <w:color w:val="000000"/>
          <w:u w:color="000000"/>
          <w:lang w:val="en"/>
        </w:rPr>
        <w:t>___</w:t>
      </w:r>
    </w:p>
    <w:p w14:paraId="6D28DA9C" w14:textId="77777777" w:rsidR="00360AA8" w:rsidRPr="00C42D22" w:rsidRDefault="00360AA8" w:rsidP="00360AA8">
      <w:pPr>
        <w:autoSpaceDE w:val="0"/>
        <w:autoSpaceDN w:val="0"/>
        <w:adjustRightInd w:val="0"/>
        <w:ind w:right="-1"/>
        <w:rPr>
          <w:rFonts w:ascii="Arial" w:hAnsi="Arial" w:cs="Arial"/>
          <w:b/>
          <w:bCs/>
          <w:color w:val="000000"/>
          <w:u w:color="000000"/>
        </w:rPr>
      </w:pPr>
    </w:p>
    <w:p w14:paraId="535783E3" w14:textId="77777777" w:rsidR="00360AA8" w:rsidRPr="00C42D22" w:rsidRDefault="00360AA8" w:rsidP="00360AA8">
      <w:pPr>
        <w:autoSpaceDE w:val="0"/>
        <w:autoSpaceDN w:val="0"/>
        <w:adjustRightInd w:val="0"/>
        <w:ind w:right="-1"/>
        <w:rPr>
          <w:rFonts w:ascii="Arial" w:hAnsi="Arial" w:cs="Arial"/>
          <w:color w:val="000000"/>
          <w:lang w:val="en-GB"/>
        </w:rPr>
      </w:pPr>
      <w:r w:rsidRPr="00C42D22">
        <w:rPr>
          <w:rFonts w:ascii="Arial" w:hAnsi="Arial" w:cs="Arial"/>
          <w:color w:val="000000" w:themeColor="text1"/>
          <w:lang w:val="en-US"/>
        </w:rPr>
        <w:t xml:space="preserve">Why I chose this option: </w:t>
      </w:r>
    </w:p>
    <w:p w14:paraId="5F6B86FC" w14:textId="77777777" w:rsidR="00360AA8" w:rsidRPr="00D37434" w:rsidRDefault="00360AA8" w:rsidP="00360AA8">
      <w:pPr>
        <w:autoSpaceDE w:val="0"/>
        <w:autoSpaceDN w:val="0"/>
        <w:adjustRightInd w:val="0"/>
        <w:ind w:right="-1"/>
        <w:rPr>
          <w:rFonts w:ascii="Arial" w:hAnsi="Arial" w:cs="Arial"/>
          <w:color w:val="000000"/>
          <w:u w:color="000000"/>
          <w:lang w:val="en"/>
        </w:rPr>
      </w:pPr>
    </w:p>
    <w:p w14:paraId="2A352BBC" w14:textId="77777777" w:rsidR="000D3F84" w:rsidRDefault="000D3F84" w:rsidP="00360AA8">
      <w:pPr>
        <w:autoSpaceDE w:val="0"/>
        <w:autoSpaceDN w:val="0"/>
        <w:adjustRightInd w:val="0"/>
        <w:ind w:right="-1"/>
        <w:jc w:val="both"/>
        <w:rPr>
          <w:b/>
          <w:color w:val="000000"/>
          <w:u w:val="single" w:color="000000"/>
          <w:lang w:val="en"/>
        </w:rPr>
      </w:pPr>
    </w:p>
    <w:p w14:paraId="788C155A" w14:textId="77777777" w:rsidR="00D035AD" w:rsidRDefault="00360AA8" w:rsidP="00360AA8">
      <w:pPr>
        <w:autoSpaceDE w:val="0"/>
        <w:autoSpaceDN w:val="0"/>
        <w:adjustRightInd w:val="0"/>
        <w:ind w:right="-1"/>
        <w:jc w:val="both"/>
        <w:rPr>
          <w:rFonts w:ascii="Arial" w:hAnsi="Arial" w:cs="Arial"/>
          <w:b/>
          <w:bCs/>
          <w:color w:val="000000"/>
          <w:u w:val="single" w:color="000000"/>
          <w:lang w:val="en-GB"/>
        </w:rPr>
      </w:pPr>
      <w:r w:rsidRPr="00C42D22">
        <w:rPr>
          <w:rFonts w:ascii="Arial" w:hAnsi="Arial" w:cs="Arial"/>
          <w:b/>
          <w:color w:val="000000"/>
          <w:u w:val="single" w:color="000000"/>
          <w:lang w:val="en"/>
        </w:rPr>
        <w:t>Part C-reflection on a learning experience</w:t>
      </w:r>
    </w:p>
    <w:p w14:paraId="07C165BC" w14:textId="77777777" w:rsidR="00D035AD" w:rsidRDefault="00D035AD" w:rsidP="00360AA8">
      <w:pPr>
        <w:autoSpaceDE w:val="0"/>
        <w:autoSpaceDN w:val="0"/>
        <w:adjustRightInd w:val="0"/>
        <w:ind w:right="-1"/>
        <w:jc w:val="both"/>
        <w:rPr>
          <w:rFonts w:ascii="Arial" w:hAnsi="Arial" w:cs="Arial"/>
          <w:b/>
          <w:color w:val="000000"/>
          <w:u w:color="000000"/>
          <w:lang w:val="en"/>
        </w:rPr>
      </w:pPr>
    </w:p>
    <w:p w14:paraId="65468422" w14:textId="7D2B78AC" w:rsidR="00360AA8" w:rsidRPr="00D035AD" w:rsidRDefault="00360AA8" w:rsidP="00360AA8">
      <w:pPr>
        <w:autoSpaceDE w:val="0"/>
        <w:autoSpaceDN w:val="0"/>
        <w:adjustRightInd w:val="0"/>
        <w:ind w:right="-1"/>
        <w:jc w:val="both"/>
        <w:rPr>
          <w:rFonts w:ascii="Arial" w:hAnsi="Arial" w:cs="Arial"/>
          <w:b/>
          <w:bCs/>
          <w:color w:val="000000"/>
          <w:u w:val="single" w:color="000000"/>
          <w:lang w:val="en-GB"/>
        </w:rPr>
      </w:pPr>
      <w:r w:rsidRPr="00C42D22">
        <w:rPr>
          <w:rFonts w:ascii="Arial" w:hAnsi="Arial" w:cs="Arial"/>
          <w:b/>
          <w:color w:val="000000"/>
          <w:u w:color="000000"/>
          <w:lang w:val="en"/>
        </w:rPr>
        <w:t>Think about a learning experience (in any area) you have had. Describe it in as much detail as you can below, without saying whether it was a positive or negative experience.</w:t>
      </w:r>
    </w:p>
    <w:p w14:paraId="4D8319EF" w14:textId="77777777" w:rsidR="00360AA8" w:rsidRDefault="00360AA8" w:rsidP="00360AA8">
      <w:pPr>
        <w:autoSpaceDE w:val="0"/>
        <w:autoSpaceDN w:val="0"/>
        <w:adjustRightInd w:val="0"/>
        <w:ind w:right="-1"/>
        <w:jc w:val="both"/>
        <w:rPr>
          <w:rFonts w:ascii="Arial" w:hAnsi="Arial" w:cs="Arial"/>
          <w:color w:val="000000"/>
          <w:u w:color="000000"/>
          <w:lang w:val="en"/>
        </w:rPr>
      </w:pPr>
    </w:p>
    <w:p w14:paraId="6E7CAD9B" w14:textId="77777777" w:rsidR="00D035AD" w:rsidRDefault="00D035AD" w:rsidP="00360AA8">
      <w:pPr>
        <w:autoSpaceDE w:val="0"/>
        <w:autoSpaceDN w:val="0"/>
        <w:adjustRightInd w:val="0"/>
        <w:ind w:right="-1"/>
        <w:jc w:val="both"/>
        <w:rPr>
          <w:rFonts w:ascii="Arial" w:hAnsi="Arial" w:cs="Arial"/>
          <w:color w:val="000000"/>
          <w:u w:color="000000"/>
          <w:lang w:val="en"/>
        </w:rPr>
      </w:pPr>
    </w:p>
    <w:p w14:paraId="0816B533" w14:textId="77777777" w:rsidR="006710B5" w:rsidRDefault="006710B5" w:rsidP="00360AA8">
      <w:pPr>
        <w:autoSpaceDE w:val="0"/>
        <w:autoSpaceDN w:val="0"/>
        <w:adjustRightInd w:val="0"/>
        <w:ind w:right="-1"/>
        <w:jc w:val="both"/>
        <w:rPr>
          <w:rFonts w:ascii="Arial" w:hAnsi="Arial" w:cs="Arial"/>
          <w:color w:val="000000"/>
          <w:u w:color="000000"/>
          <w:lang w:val="en"/>
        </w:rPr>
      </w:pPr>
    </w:p>
    <w:p w14:paraId="201B3FD9" w14:textId="77777777" w:rsidR="006710B5" w:rsidRPr="00C42D22" w:rsidRDefault="006710B5" w:rsidP="00360AA8">
      <w:pPr>
        <w:autoSpaceDE w:val="0"/>
        <w:autoSpaceDN w:val="0"/>
        <w:adjustRightInd w:val="0"/>
        <w:ind w:right="-1"/>
        <w:jc w:val="both"/>
        <w:rPr>
          <w:rFonts w:ascii="Arial" w:hAnsi="Arial" w:cs="Arial"/>
          <w:color w:val="000000"/>
          <w:u w:color="000000"/>
          <w:lang w:val="en"/>
        </w:rPr>
      </w:pPr>
    </w:p>
    <w:p w14:paraId="3986D6F7" w14:textId="77777777" w:rsidR="00360AA8" w:rsidRPr="00C42D22" w:rsidRDefault="00360AA8" w:rsidP="00360AA8">
      <w:pPr>
        <w:autoSpaceDE w:val="0"/>
        <w:autoSpaceDN w:val="0"/>
        <w:adjustRightInd w:val="0"/>
        <w:ind w:right="-1"/>
        <w:jc w:val="both"/>
        <w:rPr>
          <w:rFonts w:ascii="Arial" w:hAnsi="Arial" w:cs="Arial"/>
          <w:color w:val="000000"/>
          <w:u w:color="000000"/>
          <w:lang w:val="en"/>
        </w:rPr>
      </w:pPr>
    </w:p>
    <w:p w14:paraId="04F1A637" w14:textId="77777777" w:rsidR="00360AA8" w:rsidRDefault="00360AA8" w:rsidP="00360AA8">
      <w:pPr>
        <w:autoSpaceDE w:val="0"/>
        <w:autoSpaceDN w:val="0"/>
        <w:adjustRightInd w:val="0"/>
        <w:ind w:right="-1"/>
        <w:jc w:val="both"/>
        <w:rPr>
          <w:rFonts w:ascii="Arial" w:hAnsi="Arial" w:cs="Arial"/>
          <w:b/>
          <w:color w:val="000000"/>
          <w:u w:color="000000"/>
          <w:lang w:val="en"/>
        </w:rPr>
      </w:pPr>
      <w:r w:rsidRPr="00C42D22">
        <w:rPr>
          <w:rFonts w:ascii="Arial" w:hAnsi="Arial" w:cs="Arial"/>
          <w:b/>
          <w:color w:val="000000"/>
          <w:u w:color="000000"/>
          <w:lang w:val="en"/>
        </w:rPr>
        <w:t>Say whether you thought this experience was effective or not and why.</w:t>
      </w:r>
    </w:p>
    <w:p w14:paraId="1CBCC8DC" w14:textId="77777777" w:rsidR="00D035AD" w:rsidRPr="00C42D22" w:rsidRDefault="00D035AD" w:rsidP="00360AA8">
      <w:pPr>
        <w:autoSpaceDE w:val="0"/>
        <w:autoSpaceDN w:val="0"/>
        <w:adjustRightInd w:val="0"/>
        <w:ind w:right="-1"/>
        <w:jc w:val="both"/>
        <w:rPr>
          <w:rFonts w:ascii="Arial" w:hAnsi="Arial" w:cs="Arial"/>
          <w:b/>
          <w:bCs/>
          <w:color w:val="000000"/>
          <w:u w:color="000000"/>
          <w:lang w:val="en-GB"/>
        </w:rPr>
      </w:pPr>
    </w:p>
    <w:p w14:paraId="34C4CE4F" w14:textId="77777777" w:rsidR="00D035AD" w:rsidRPr="00C42D22" w:rsidRDefault="00D035AD" w:rsidP="00360AA8">
      <w:pPr>
        <w:autoSpaceDE w:val="0"/>
        <w:autoSpaceDN w:val="0"/>
        <w:adjustRightInd w:val="0"/>
        <w:ind w:right="-1"/>
        <w:jc w:val="both"/>
        <w:rPr>
          <w:rFonts w:ascii="Arial" w:hAnsi="Arial" w:cs="Arial"/>
          <w:color w:val="000000"/>
          <w:u w:color="000000"/>
          <w:lang w:val="en-GB"/>
        </w:rPr>
      </w:pPr>
    </w:p>
    <w:p w14:paraId="77A3854A" w14:textId="77777777" w:rsidR="00360AA8" w:rsidRPr="00C42D22" w:rsidRDefault="00360AA8" w:rsidP="00360AA8">
      <w:pPr>
        <w:autoSpaceDE w:val="0"/>
        <w:autoSpaceDN w:val="0"/>
        <w:adjustRightInd w:val="0"/>
        <w:ind w:right="-1"/>
        <w:jc w:val="both"/>
        <w:rPr>
          <w:rFonts w:ascii="Arial" w:hAnsi="Arial" w:cs="Arial"/>
          <w:b/>
          <w:color w:val="000000"/>
          <w:u w:color="000000"/>
          <w:lang w:val="en"/>
        </w:rPr>
      </w:pPr>
      <w:r w:rsidRPr="00C42D22">
        <w:rPr>
          <w:rFonts w:ascii="Arial" w:hAnsi="Arial" w:cs="Arial"/>
          <w:b/>
          <w:color w:val="000000"/>
          <w:u w:color="000000"/>
          <w:lang w:val="en"/>
        </w:rPr>
        <w:t>Considering this experience and your analysis, what would you do as an English teacher to include these principles or avoid these issues?</w:t>
      </w:r>
    </w:p>
    <w:p w14:paraId="6AB943BD" w14:textId="77777777" w:rsidR="00360AA8" w:rsidRPr="00C42D22" w:rsidRDefault="00360AA8" w:rsidP="00360AA8">
      <w:pPr>
        <w:autoSpaceDE w:val="0"/>
        <w:autoSpaceDN w:val="0"/>
        <w:adjustRightInd w:val="0"/>
        <w:ind w:right="-1"/>
        <w:rPr>
          <w:rFonts w:ascii="Arial" w:hAnsi="Arial" w:cs="Arial"/>
          <w:color w:val="000000"/>
          <w:lang w:val="en"/>
        </w:rPr>
      </w:pPr>
    </w:p>
    <w:p w14:paraId="26DB6DEC" w14:textId="77777777" w:rsidR="00360AA8" w:rsidRDefault="00360AA8" w:rsidP="00360AA8">
      <w:pPr>
        <w:autoSpaceDE w:val="0"/>
        <w:autoSpaceDN w:val="0"/>
        <w:adjustRightInd w:val="0"/>
        <w:ind w:right="-1"/>
        <w:jc w:val="both"/>
        <w:rPr>
          <w:b/>
          <w:color w:val="000000"/>
          <w:sz w:val="28"/>
          <w:szCs w:val="28"/>
          <w:u w:val="single" w:color="000000"/>
          <w:lang w:val="en"/>
        </w:rPr>
      </w:pPr>
    </w:p>
    <w:p w14:paraId="04EB754E" w14:textId="77777777" w:rsidR="006710B5" w:rsidRDefault="006710B5" w:rsidP="00360AA8">
      <w:pPr>
        <w:autoSpaceDE w:val="0"/>
        <w:autoSpaceDN w:val="0"/>
        <w:adjustRightInd w:val="0"/>
        <w:ind w:right="-1"/>
        <w:jc w:val="both"/>
        <w:rPr>
          <w:b/>
          <w:color w:val="000000"/>
          <w:sz w:val="28"/>
          <w:szCs w:val="28"/>
          <w:u w:val="single" w:color="000000"/>
          <w:lang w:val="en"/>
        </w:rPr>
      </w:pPr>
    </w:p>
    <w:p w14:paraId="1F1C9F59" w14:textId="454944A6" w:rsidR="00360AA8" w:rsidRPr="00C42D22" w:rsidRDefault="00360AA8" w:rsidP="00360AA8">
      <w:pPr>
        <w:autoSpaceDE w:val="0"/>
        <w:autoSpaceDN w:val="0"/>
        <w:adjustRightInd w:val="0"/>
        <w:ind w:right="-1"/>
        <w:jc w:val="both"/>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Self-awareness</w:t>
      </w:r>
    </w:p>
    <w:p w14:paraId="2819CDA2" w14:textId="77777777" w:rsidR="00360AA8" w:rsidRPr="00360AA8" w:rsidRDefault="00360AA8" w:rsidP="00360AA8">
      <w:pPr>
        <w:autoSpaceDE w:val="0"/>
        <w:autoSpaceDN w:val="0"/>
        <w:adjustRightInd w:val="0"/>
        <w:ind w:right="-1"/>
        <w:jc w:val="both"/>
        <w:rPr>
          <w:rFonts w:ascii="Arial" w:hAnsi="Arial" w:cs="Arial"/>
          <w:b/>
          <w:bCs/>
          <w:color w:val="000000"/>
          <w:sz w:val="28"/>
          <w:szCs w:val="28"/>
          <w:u w:val="single" w:color="000000"/>
          <w:lang w:val="en-GB"/>
        </w:rPr>
      </w:pPr>
    </w:p>
    <w:p w14:paraId="00F29174"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r w:rsidRPr="00C42D22">
        <w:rPr>
          <w:rFonts w:ascii="Arial" w:hAnsi="Arial" w:cs="Arial"/>
          <w:b/>
          <w:color w:val="000000"/>
          <w:u w:color="000000"/>
          <w:lang w:val="en"/>
        </w:rPr>
        <w:t>As well as the importance of reflective skills, described above, there are other skills less related to teaching which are also important for successful completion of the course.</w:t>
      </w:r>
    </w:p>
    <w:p w14:paraId="74C2BB32"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 xml:space="preserve">For each of the areas below, comment briefly (a few sentences </w:t>
      </w:r>
      <w:proofErr w:type="gramStart"/>
      <w:r w:rsidRPr="00C42D22">
        <w:rPr>
          <w:rFonts w:ascii="Arial" w:hAnsi="Arial" w:cs="Arial"/>
          <w:color w:val="000000"/>
          <w:u w:color="000000"/>
          <w:lang w:val="en"/>
        </w:rPr>
        <w:t>is</w:t>
      </w:r>
      <w:proofErr w:type="gramEnd"/>
      <w:r w:rsidRPr="00C42D22">
        <w:rPr>
          <w:rFonts w:ascii="Arial" w:hAnsi="Arial" w:cs="Arial"/>
          <w:color w:val="000000"/>
          <w:u w:color="000000"/>
          <w:lang w:val="en"/>
        </w:rPr>
        <w:t xml:space="preserve"> fine) on your abilities (actual or predicted) and experience (if any) in these areas. Experience in these areas is </w:t>
      </w:r>
      <w:r w:rsidRPr="00C42D22">
        <w:rPr>
          <w:rFonts w:ascii="Arial" w:hAnsi="Arial" w:cs="Arial"/>
          <w:color w:val="000000"/>
          <w:u w:val="single" w:color="000000"/>
          <w:lang w:val="en"/>
        </w:rPr>
        <w:t>not</w:t>
      </w:r>
      <w:r w:rsidRPr="00C42D22">
        <w:rPr>
          <w:rFonts w:ascii="Arial" w:hAnsi="Arial" w:cs="Arial"/>
          <w:color w:val="000000"/>
          <w:u w:color="000000"/>
          <w:lang w:val="en"/>
        </w:rPr>
        <w:t xml:space="preserve"> a requirement for the CELTA-the aim of this section is for you to be aware of them.</w:t>
      </w:r>
    </w:p>
    <w:p w14:paraId="6D9465DF"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p>
    <w:p w14:paraId="7115195D" w14:textId="77777777" w:rsidR="00360AA8" w:rsidRPr="00C42D22" w:rsidRDefault="00360AA8" w:rsidP="00360AA8">
      <w:pPr>
        <w:numPr>
          <w:ilvl w:val="0"/>
          <w:numId w:val="30"/>
        </w:numPr>
        <w:tabs>
          <w:tab w:val="left" w:pos="360"/>
          <w:tab w:val="left" w:pos="720"/>
        </w:tabs>
        <w:autoSpaceDE w:val="0"/>
        <w:autoSpaceDN w:val="0"/>
        <w:adjustRightInd w:val="0"/>
        <w:ind w:left="0" w:right="-1" w:firstLine="0"/>
        <w:jc w:val="both"/>
        <w:rPr>
          <w:rFonts w:ascii="Arial" w:hAnsi="Arial" w:cs="Arial"/>
          <w:b/>
          <w:bCs/>
          <w:color w:val="000000"/>
          <w:u w:color="000000"/>
          <w:lang w:val="en-GB"/>
        </w:rPr>
      </w:pPr>
      <w:r w:rsidRPr="00C42D22">
        <w:rPr>
          <w:rFonts w:ascii="Arial" w:hAnsi="Arial" w:cs="Arial"/>
          <w:b/>
          <w:color w:val="000000"/>
          <w:u w:color="000000"/>
          <w:lang w:val="en"/>
        </w:rPr>
        <w:t>Dealing with a heavy workload:</w:t>
      </w:r>
    </w:p>
    <w:p w14:paraId="198D7FC8"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lang w:val="en-GB"/>
        </w:rPr>
      </w:pPr>
    </w:p>
    <w:p w14:paraId="569927D5" w14:textId="77777777" w:rsidR="00360AA8" w:rsidRPr="00C42D22" w:rsidRDefault="00360AA8" w:rsidP="00360AA8">
      <w:pPr>
        <w:numPr>
          <w:ilvl w:val="0"/>
          <w:numId w:val="30"/>
        </w:numPr>
        <w:tabs>
          <w:tab w:val="left" w:pos="360"/>
          <w:tab w:val="left" w:pos="720"/>
        </w:tabs>
        <w:autoSpaceDE w:val="0"/>
        <w:autoSpaceDN w:val="0"/>
        <w:adjustRightInd w:val="0"/>
        <w:ind w:left="0" w:right="-1" w:firstLine="0"/>
        <w:jc w:val="both"/>
        <w:rPr>
          <w:rFonts w:ascii="Arial" w:hAnsi="Arial" w:cs="Arial"/>
          <w:b/>
          <w:bCs/>
          <w:color w:val="000000"/>
          <w:u w:color="000000"/>
        </w:rPr>
      </w:pPr>
      <w:proofErr w:type="spellStart"/>
      <w:r w:rsidRPr="00C42D22">
        <w:rPr>
          <w:rFonts w:ascii="Arial" w:hAnsi="Arial" w:cs="Arial"/>
          <w:b/>
          <w:color w:val="000000"/>
          <w:u w:color="000000"/>
          <w:lang w:val="en"/>
        </w:rPr>
        <w:t>Organisation</w:t>
      </w:r>
      <w:proofErr w:type="spellEnd"/>
      <w:r w:rsidRPr="00C42D22">
        <w:rPr>
          <w:rFonts w:ascii="Arial" w:hAnsi="Arial" w:cs="Arial"/>
          <w:b/>
          <w:color w:val="000000"/>
          <w:u w:color="000000"/>
          <w:lang w:val="en"/>
        </w:rPr>
        <w:t xml:space="preserve"> and time management: </w:t>
      </w:r>
    </w:p>
    <w:p w14:paraId="4C99F84F" w14:textId="77777777" w:rsidR="00360AA8" w:rsidRPr="00C42D22" w:rsidRDefault="00360AA8" w:rsidP="00360AA8">
      <w:pPr>
        <w:pStyle w:val="Paragrafoelenco"/>
        <w:rPr>
          <w:rFonts w:ascii="Arial" w:hAnsi="Arial" w:cs="Arial"/>
          <w:b/>
          <w:bCs/>
          <w:color w:val="000000"/>
          <w:u w:color="000000"/>
        </w:rPr>
      </w:pPr>
    </w:p>
    <w:p w14:paraId="49D7D80C"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rPr>
      </w:pPr>
    </w:p>
    <w:p w14:paraId="78882D08" w14:textId="77777777" w:rsidR="00360AA8" w:rsidRPr="00C42D22" w:rsidRDefault="00360AA8" w:rsidP="00360AA8">
      <w:pPr>
        <w:numPr>
          <w:ilvl w:val="0"/>
          <w:numId w:val="30"/>
        </w:numPr>
        <w:tabs>
          <w:tab w:val="left" w:pos="360"/>
          <w:tab w:val="left" w:pos="720"/>
        </w:tabs>
        <w:autoSpaceDE w:val="0"/>
        <w:autoSpaceDN w:val="0"/>
        <w:adjustRightInd w:val="0"/>
        <w:ind w:left="0" w:right="-1" w:firstLine="0"/>
        <w:jc w:val="both"/>
        <w:rPr>
          <w:rFonts w:ascii="Arial" w:hAnsi="Arial" w:cs="Arial"/>
          <w:b/>
          <w:color w:val="000000"/>
          <w:u w:color="000000"/>
          <w:lang w:val="en-GB"/>
        </w:rPr>
      </w:pPr>
      <w:r w:rsidRPr="00C42D22">
        <w:rPr>
          <w:rFonts w:ascii="Arial" w:hAnsi="Arial" w:cs="Arial"/>
          <w:b/>
          <w:color w:val="000000"/>
          <w:u w:color="000000"/>
          <w:lang w:val="en"/>
        </w:rPr>
        <w:t xml:space="preserve">Working as part of a group: </w:t>
      </w:r>
    </w:p>
    <w:p w14:paraId="1B348298"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color w:val="000000"/>
          <w:u w:color="000000"/>
          <w:lang w:val="en-GB"/>
        </w:rPr>
      </w:pPr>
    </w:p>
    <w:p w14:paraId="4882D045" w14:textId="77777777" w:rsidR="00360AA8" w:rsidRPr="00C42D22" w:rsidRDefault="00360AA8" w:rsidP="00360AA8">
      <w:pPr>
        <w:numPr>
          <w:ilvl w:val="0"/>
          <w:numId w:val="30"/>
        </w:numPr>
        <w:tabs>
          <w:tab w:val="left" w:pos="360"/>
          <w:tab w:val="left" w:pos="720"/>
        </w:tabs>
        <w:autoSpaceDE w:val="0"/>
        <w:autoSpaceDN w:val="0"/>
        <w:adjustRightInd w:val="0"/>
        <w:ind w:left="0" w:right="-1" w:firstLine="0"/>
        <w:jc w:val="both"/>
        <w:rPr>
          <w:rFonts w:ascii="Arial" w:hAnsi="Arial" w:cs="Arial"/>
          <w:b/>
          <w:color w:val="000000"/>
          <w:u w:color="000000"/>
          <w:lang w:val="en-GB"/>
        </w:rPr>
      </w:pPr>
      <w:r w:rsidRPr="00C42D22">
        <w:rPr>
          <w:rFonts w:ascii="Arial" w:hAnsi="Arial" w:cs="Arial"/>
          <w:b/>
          <w:color w:val="000000"/>
          <w:u w:color="000000"/>
          <w:lang w:val="en"/>
        </w:rPr>
        <w:t xml:space="preserve">Speaking to groups of people: </w:t>
      </w:r>
    </w:p>
    <w:p w14:paraId="5D7CB2BE" w14:textId="77777777" w:rsidR="00360AA8" w:rsidRPr="00C42D22" w:rsidRDefault="00360AA8" w:rsidP="00360AA8">
      <w:pPr>
        <w:pStyle w:val="Paragrafoelenco"/>
        <w:rPr>
          <w:rFonts w:ascii="Arial" w:hAnsi="Arial" w:cs="Arial"/>
          <w:b/>
          <w:color w:val="000000"/>
          <w:u w:color="000000"/>
          <w:lang w:val="en-GB"/>
        </w:rPr>
      </w:pPr>
    </w:p>
    <w:p w14:paraId="13E20E66"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color w:val="000000"/>
          <w:u w:color="000000"/>
          <w:lang w:val="en-GB"/>
        </w:rPr>
      </w:pPr>
    </w:p>
    <w:p w14:paraId="624F1DB1" w14:textId="77777777" w:rsidR="00360AA8" w:rsidRPr="00C42D22" w:rsidRDefault="00360AA8" w:rsidP="00360AA8">
      <w:pPr>
        <w:numPr>
          <w:ilvl w:val="0"/>
          <w:numId w:val="30"/>
        </w:numPr>
        <w:tabs>
          <w:tab w:val="left" w:pos="360"/>
          <w:tab w:val="left" w:pos="720"/>
        </w:tabs>
        <w:autoSpaceDE w:val="0"/>
        <w:autoSpaceDN w:val="0"/>
        <w:adjustRightInd w:val="0"/>
        <w:ind w:left="0" w:right="-1" w:firstLine="0"/>
        <w:jc w:val="both"/>
        <w:rPr>
          <w:rFonts w:ascii="Arial" w:hAnsi="Arial" w:cs="Arial"/>
          <w:b/>
          <w:color w:val="000000"/>
          <w:u w:color="000000"/>
          <w:lang w:val="en"/>
        </w:rPr>
      </w:pPr>
      <w:r w:rsidRPr="00C42D22">
        <w:rPr>
          <w:rFonts w:ascii="Arial" w:hAnsi="Arial" w:cs="Arial"/>
          <w:b/>
          <w:color w:val="000000"/>
          <w:u w:color="000000"/>
          <w:lang w:val="en"/>
        </w:rPr>
        <w:t xml:space="preserve">Giving and responding to feedback appropriately: </w:t>
      </w:r>
    </w:p>
    <w:p w14:paraId="103309D0"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color w:val="000000"/>
          <w:u w:color="000000"/>
          <w:lang w:val="en"/>
        </w:rPr>
      </w:pPr>
    </w:p>
    <w:p w14:paraId="110C235E" w14:textId="77777777" w:rsidR="00360AA8" w:rsidRPr="00C42D22" w:rsidRDefault="00360AA8" w:rsidP="00360AA8">
      <w:pPr>
        <w:numPr>
          <w:ilvl w:val="0"/>
          <w:numId w:val="30"/>
        </w:numPr>
        <w:tabs>
          <w:tab w:val="left" w:pos="360"/>
          <w:tab w:val="left" w:pos="720"/>
        </w:tabs>
        <w:autoSpaceDE w:val="0"/>
        <w:autoSpaceDN w:val="0"/>
        <w:adjustRightInd w:val="0"/>
        <w:ind w:left="0" w:right="-1" w:firstLine="0"/>
        <w:jc w:val="both"/>
        <w:rPr>
          <w:rFonts w:ascii="Arial" w:hAnsi="Arial" w:cs="Arial"/>
          <w:b/>
          <w:bCs/>
          <w:color w:val="000000"/>
          <w:sz w:val="28"/>
          <w:szCs w:val="28"/>
          <w:u w:val="single" w:color="000000"/>
          <w:lang w:val="en-GB"/>
        </w:rPr>
      </w:pPr>
      <w:r w:rsidRPr="00C42D22">
        <w:rPr>
          <w:rFonts w:ascii="Arial" w:hAnsi="Arial" w:cs="Arial"/>
          <w:b/>
          <w:color w:val="000000"/>
          <w:u w:color="000000"/>
          <w:lang w:val="en"/>
        </w:rPr>
        <w:t xml:space="preserve">Being observed/judged while you perform a task: </w:t>
      </w:r>
    </w:p>
    <w:p w14:paraId="13EAE2E8" w14:textId="77777777" w:rsidR="00360AA8" w:rsidRDefault="00360AA8" w:rsidP="00360AA8">
      <w:pPr>
        <w:pStyle w:val="Paragrafoelenco"/>
        <w:rPr>
          <w:rFonts w:ascii="Arial" w:hAnsi="Arial" w:cs="Arial"/>
          <w:b/>
          <w:bCs/>
          <w:color w:val="000000"/>
          <w:sz w:val="28"/>
          <w:szCs w:val="28"/>
          <w:u w:val="single" w:color="000000"/>
          <w:lang w:val="en-GB"/>
        </w:rPr>
      </w:pPr>
    </w:p>
    <w:p w14:paraId="42BD96A8" w14:textId="77777777" w:rsidR="00D035AD" w:rsidRDefault="00D035AD" w:rsidP="00360AA8">
      <w:pPr>
        <w:autoSpaceDE w:val="0"/>
        <w:autoSpaceDN w:val="0"/>
        <w:adjustRightInd w:val="0"/>
        <w:ind w:right="-1"/>
        <w:jc w:val="both"/>
        <w:rPr>
          <w:rFonts w:ascii="Arial" w:hAnsi="Arial" w:cs="Arial"/>
          <w:b/>
          <w:color w:val="000000"/>
          <w:sz w:val="28"/>
          <w:szCs w:val="28"/>
          <w:u w:val="single" w:color="000000"/>
          <w:lang w:val="en"/>
        </w:rPr>
      </w:pPr>
    </w:p>
    <w:p w14:paraId="10867F64"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17826FA6"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1DCB9AA9"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37FD70DC"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69C9C447"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3217F17B"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671BB310"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29A532AF"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5D172E6A" w14:textId="77777777" w:rsidR="006710B5" w:rsidRDefault="006710B5" w:rsidP="00360AA8">
      <w:pPr>
        <w:autoSpaceDE w:val="0"/>
        <w:autoSpaceDN w:val="0"/>
        <w:adjustRightInd w:val="0"/>
        <w:ind w:right="-1"/>
        <w:jc w:val="both"/>
        <w:rPr>
          <w:rFonts w:ascii="Arial" w:hAnsi="Arial" w:cs="Arial"/>
          <w:b/>
          <w:color w:val="000000"/>
          <w:sz w:val="28"/>
          <w:szCs w:val="28"/>
          <w:u w:val="single" w:color="000000"/>
          <w:lang w:val="en"/>
        </w:rPr>
      </w:pPr>
    </w:p>
    <w:p w14:paraId="62EDC54D" w14:textId="6F9FB607" w:rsidR="00360AA8" w:rsidRPr="00C42D22" w:rsidRDefault="00360AA8" w:rsidP="00360AA8">
      <w:pPr>
        <w:autoSpaceDE w:val="0"/>
        <w:autoSpaceDN w:val="0"/>
        <w:adjustRightInd w:val="0"/>
        <w:ind w:right="-1"/>
        <w:jc w:val="both"/>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lastRenderedPageBreak/>
        <w:t>Language awareness</w:t>
      </w:r>
    </w:p>
    <w:p w14:paraId="56B7140E" w14:textId="77777777" w:rsidR="00360AA8" w:rsidRPr="00360AA8" w:rsidRDefault="00360AA8" w:rsidP="00360AA8">
      <w:pPr>
        <w:autoSpaceDE w:val="0"/>
        <w:autoSpaceDN w:val="0"/>
        <w:adjustRightInd w:val="0"/>
        <w:ind w:right="-1"/>
        <w:jc w:val="both"/>
        <w:rPr>
          <w:rFonts w:ascii="Arial" w:hAnsi="Arial" w:cs="Arial"/>
          <w:b/>
          <w:bCs/>
          <w:color w:val="000000"/>
          <w:sz w:val="28"/>
          <w:szCs w:val="28"/>
          <w:u w:val="single" w:color="000000"/>
          <w:lang w:val="en-GB"/>
        </w:rPr>
      </w:pPr>
    </w:p>
    <w:p w14:paraId="48894B4E"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r w:rsidRPr="00C42D22">
        <w:rPr>
          <w:rFonts w:ascii="Arial" w:hAnsi="Arial" w:cs="Arial"/>
          <w:b/>
          <w:color w:val="000000"/>
          <w:u w:val="single" w:color="000000"/>
          <w:lang w:val="en"/>
        </w:rPr>
        <w:t>Part A-Grammar</w:t>
      </w:r>
    </w:p>
    <w:p w14:paraId="561AD098"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p>
    <w:p w14:paraId="5DC12837"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r w:rsidRPr="00C42D22">
        <w:rPr>
          <w:rFonts w:ascii="Arial" w:hAnsi="Arial" w:cs="Arial"/>
          <w:b/>
          <w:color w:val="000000"/>
          <w:u w:color="000000"/>
          <w:lang w:val="en"/>
        </w:rPr>
        <w:t>Look at the following examples of grammar mistakes made by students. In each case, correct the error and briefly explain why the sentences are wrong. You are welcome to use a reference book for this task.</w:t>
      </w:r>
    </w:p>
    <w:p w14:paraId="5630AD61"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2478558E"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b/>
          <w:color w:val="000000"/>
          <w:u w:color="000000"/>
          <w:lang w:val="en"/>
        </w:rPr>
        <w:t>Example:</w:t>
      </w:r>
      <w:r w:rsidRPr="00C42D22">
        <w:rPr>
          <w:rFonts w:ascii="Arial" w:hAnsi="Arial" w:cs="Arial"/>
          <w:b/>
          <w:color w:val="000000"/>
          <w:u w:color="000000"/>
          <w:lang w:val="en"/>
        </w:rPr>
        <w:tab/>
      </w:r>
      <w:r w:rsidRPr="00C42D22">
        <w:rPr>
          <w:rFonts w:ascii="Arial" w:hAnsi="Arial" w:cs="Arial"/>
          <w:color w:val="000000"/>
          <w:u w:color="000000"/>
          <w:lang w:val="en"/>
        </w:rPr>
        <w:t xml:space="preserve"> “Why don’t we go to the cinema tonight?”</w:t>
      </w:r>
    </w:p>
    <w:p w14:paraId="3776F0F8"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ab/>
      </w:r>
      <w:r w:rsidRPr="00C42D22">
        <w:rPr>
          <w:rFonts w:ascii="Arial" w:hAnsi="Arial" w:cs="Arial"/>
          <w:color w:val="000000"/>
          <w:u w:color="000000"/>
          <w:lang w:val="en"/>
        </w:rPr>
        <w:tab/>
        <w:t>“I’m sorry, I can’t. I’ll go to the cinema with Mary”</w:t>
      </w:r>
    </w:p>
    <w:p w14:paraId="69071F66"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p>
    <w:p w14:paraId="514C8CEE" w14:textId="77777777" w:rsidR="00360AA8" w:rsidRPr="00C42D22" w:rsidRDefault="00360AA8" w:rsidP="00360AA8">
      <w:pPr>
        <w:autoSpaceDE w:val="0"/>
        <w:autoSpaceDN w:val="0"/>
        <w:adjustRightInd w:val="0"/>
        <w:ind w:right="-1"/>
        <w:jc w:val="both"/>
        <w:rPr>
          <w:rFonts w:ascii="Arial" w:hAnsi="Arial" w:cs="Arial"/>
          <w:i/>
          <w:iCs/>
          <w:color w:val="000000"/>
          <w:u w:color="000000"/>
        </w:rPr>
      </w:pPr>
      <w:r w:rsidRPr="00C42D22">
        <w:rPr>
          <w:rFonts w:ascii="Arial" w:hAnsi="Arial" w:cs="Arial"/>
          <w:i/>
          <w:color w:val="000000"/>
          <w:u w:color="000000"/>
          <w:lang w:val="en"/>
        </w:rPr>
        <w:t>The correct form is “I’m going to the cinema with Mary”. “Will” is not appropriate for future arrangements. In this case the present continuous form is used.</w:t>
      </w:r>
    </w:p>
    <w:p w14:paraId="00C7707D" w14:textId="77777777" w:rsidR="00360AA8" w:rsidRPr="00C42D22" w:rsidRDefault="00360AA8" w:rsidP="00360AA8">
      <w:pPr>
        <w:autoSpaceDE w:val="0"/>
        <w:autoSpaceDN w:val="0"/>
        <w:adjustRightInd w:val="0"/>
        <w:ind w:right="-1"/>
        <w:jc w:val="both"/>
        <w:rPr>
          <w:rFonts w:ascii="Arial" w:hAnsi="Arial" w:cs="Arial"/>
          <w:color w:val="000000"/>
          <w:u w:color="000000"/>
        </w:rPr>
      </w:pPr>
    </w:p>
    <w:p w14:paraId="7E331FB5" w14:textId="77777777" w:rsidR="00360AA8" w:rsidRPr="00C42D22" w:rsidRDefault="00360AA8" w:rsidP="00360AA8">
      <w:pPr>
        <w:numPr>
          <w:ilvl w:val="0"/>
          <w:numId w:val="31"/>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 xml:space="preserve">Despite </w:t>
      </w:r>
      <w:proofErr w:type="gramStart"/>
      <w:r w:rsidRPr="00C42D22">
        <w:rPr>
          <w:rFonts w:ascii="Arial" w:hAnsi="Arial" w:cs="Arial"/>
          <w:color w:val="000000"/>
          <w:u w:color="000000"/>
          <w:lang w:val="en"/>
        </w:rPr>
        <w:t>it was</w:t>
      </w:r>
      <w:proofErr w:type="gramEnd"/>
      <w:r w:rsidRPr="00C42D22">
        <w:rPr>
          <w:rFonts w:ascii="Arial" w:hAnsi="Arial" w:cs="Arial"/>
          <w:color w:val="000000"/>
          <w:u w:color="000000"/>
          <w:lang w:val="en"/>
        </w:rPr>
        <w:t xml:space="preserve"> raining, we went to the beach. </w:t>
      </w:r>
    </w:p>
    <w:p w14:paraId="0A545AB8"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p>
    <w:p w14:paraId="6128FC84" w14:textId="77777777" w:rsidR="00360AA8" w:rsidRPr="00C42D22" w:rsidRDefault="00360AA8" w:rsidP="00360AA8">
      <w:pPr>
        <w:numPr>
          <w:ilvl w:val="0"/>
          <w:numId w:val="32"/>
        </w:numPr>
        <w:tabs>
          <w:tab w:val="left" w:pos="360"/>
          <w:tab w:val="left" w:pos="720"/>
        </w:tabs>
        <w:autoSpaceDE w:val="0"/>
        <w:autoSpaceDN w:val="0"/>
        <w:adjustRightInd w:val="0"/>
        <w:spacing w:line="480" w:lineRule="auto"/>
        <w:ind w:left="0" w:right="-1" w:firstLine="0"/>
        <w:jc w:val="both"/>
        <w:rPr>
          <w:rFonts w:ascii="Arial" w:hAnsi="Arial" w:cs="Arial"/>
          <w:color w:val="000000"/>
          <w:u w:color="000000"/>
          <w:lang w:val="en-GB"/>
        </w:rPr>
      </w:pPr>
      <w:r w:rsidRPr="00C42D22">
        <w:rPr>
          <w:rFonts w:ascii="Arial" w:hAnsi="Arial" w:cs="Arial"/>
          <w:color w:val="000000"/>
          <w:u w:color="000000"/>
          <w:lang w:val="en"/>
        </w:rPr>
        <w:t>I’ve been to Spain on holiday last year.</w:t>
      </w:r>
    </w:p>
    <w:p w14:paraId="7C6C2C37" w14:textId="77777777" w:rsidR="00360AA8" w:rsidRPr="00C42D22" w:rsidRDefault="00360AA8" w:rsidP="00360AA8">
      <w:pPr>
        <w:numPr>
          <w:ilvl w:val="0"/>
          <w:numId w:val="33"/>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 xml:space="preserve">She’s lived here </w:t>
      </w:r>
      <w:proofErr w:type="gramStart"/>
      <w:r w:rsidRPr="00C42D22">
        <w:rPr>
          <w:rFonts w:ascii="Arial" w:hAnsi="Arial" w:cs="Arial"/>
          <w:color w:val="000000"/>
          <w:u w:color="000000"/>
          <w:lang w:val="en"/>
        </w:rPr>
        <w:t>since</w:t>
      </w:r>
      <w:proofErr w:type="gramEnd"/>
      <w:r w:rsidRPr="00C42D22">
        <w:rPr>
          <w:rFonts w:ascii="Arial" w:hAnsi="Arial" w:cs="Arial"/>
          <w:color w:val="000000"/>
          <w:u w:color="000000"/>
          <w:lang w:val="en"/>
        </w:rPr>
        <w:t xml:space="preserve"> two years. </w:t>
      </w:r>
    </w:p>
    <w:p w14:paraId="5CE93922"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7A41B0A1" w14:textId="77777777" w:rsidR="00360AA8" w:rsidRPr="00C42D22" w:rsidRDefault="00360AA8" w:rsidP="00360AA8">
      <w:pPr>
        <w:numPr>
          <w:ilvl w:val="0"/>
          <w:numId w:val="34"/>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 xml:space="preserve">I wish it </w:t>
      </w:r>
      <w:proofErr w:type="gramStart"/>
      <w:r w:rsidRPr="00C42D22">
        <w:rPr>
          <w:rFonts w:ascii="Arial" w:hAnsi="Arial" w:cs="Arial"/>
          <w:color w:val="000000"/>
          <w:u w:color="000000"/>
          <w:lang w:val="en"/>
        </w:rPr>
        <w:t>is</w:t>
      </w:r>
      <w:proofErr w:type="gramEnd"/>
      <w:r w:rsidRPr="00C42D22">
        <w:rPr>
          <w:rFonts w:ascii="Arial" w:hAnsi="Arial" w:cs="Arial"/>
          <w:color w:val="000000"/>
          <w:u w:color="000000"/>
          <w:lang w:val="en"/>
        </w:rPr>
        <w:t xml:space="preserve"> sunny today! </w:t>
      </w:r>
    </w:p>
    <w:p w14:paraId="4522042D"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45071D92" w14:textId="77777777" w:rsidR="00360AA8" w:rsidRPr="00C42D22" w:rsidRDefault="00360AA8" w:rsidP="00360AA8">
      <w:pPr>
        <w:numPr>
          <w:ilvl w:val="0"/>
          <w:numId w:val="35"/>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 xml:space="preserve">We’ll go skiing if it </w:t>
      </w:r>
      <w:proofErr w:type="gramStart"/>
      <w:r w:rsidRPr="00C42D22">
        <w:rPr>
          <w:rFonts w:ascii="Arial" w:hAnsi="Arial" w:cs="Arial"/>
          <w:color w:val="000000"/>
          <w:u w:color="000000"/>
          <w:lang w:val="en"/>
        </w:rPr>
        <w:t>will snow</w:t>
      </w:r>
      <w:proofErr w:type="gramEnd"/>
      <w:r w:rsidRPr="00C42D22">
        <w:rPr>
          <w:rFonts w:ascii="Arial" w:hAnsi="Arial" w:cs="Arial"/>
          <w:color w:val="000000"/>
          <w:u w:color="000000"/>
          <w:lang w:val="en"/>
        </w:rPr>
        <w:t xml:space="preserve"> this weekend.</w:t>
      </w:r>
    </w:p>
    <w:p w14:paraId="3D06411B"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33FC8532" w14:textId="77777777" w:rsidR="00360AA8" w:rsidRPr="00C42D22" w:rsidRDefault="00360AA8" w:rsidP="00360AA8">
      <w:pPr>
        <w:numPr>
          <w:ilvl w:val="0"/>
          <w:numId w:val="36"/>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 xml:space="preserve">Ski is a popular sport in Norway. </w:t>
      </w:r>
    </w:p>
    <w:p w14:paraId="798EA794"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70BFBF7D" w14:textId="77777777" w:rsidR="00360AA8" w:rsidRPr="00C42D22" w:rsidRDefault="00360AA8" w:rsidP="00360AA8">
      <w:pPr>
        <w:numPr>
          <w:ilvl w:val="0"/>
          <w:numId w:val="37"/>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It’s difficult understand people on the phone</w:t>
      </w:r>
    </w:p>
    <w:p w14:paraId="07221FD1"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color w:val="000000"/>
          <w:u w:color="000000"/>
          <w:lang w:val="en-GB"/>
        </w:rPr>
      </w:pPr>
    </w:p>
    <w:p w14:paraId="432B3CB6" w14:textId="77777777" w:rsidR="00360AA8" w:rsidRPr="00C42D22" w:rsidRDefault="00360AA8" w:rsidP="00360AA8">
      <w:pPr>
        <w:numPr>
          <w:ilvl w:val="0"/>
          <w:numId w:val="38"/>
        </w:numPr>
        <w:tabs>
          <w:tab w:val="left" w:pos="360"/>
          <w:tab w:val="left" w:pos="720"/>
        </w:tabs>
        <w:autoSpaceDE w:val="0"/>
        <w:autoSpaceDN w:val="0"/>
        <w:adjustRightInd w:val="0"/>
        <w:ind w:left="0" w:right="-1" w:firstLine="0"/>
        <w:jc w:val="both"/>
        <w:rPr>
          <w:rFonts w:ascii="Arial" w:hAnsi="Arial" w:cs="Arial"/>
          <w:color w:val="000000"/>
          <w:u w:color="000000"/>
          <w:lang w:val="en-GB"/>
        </w:rPr>
      </w:pPr>
      <w:r w:rsidRPr="00C42D22">
        <w:rPr>
          <w:rFonts w:ascii="Arial" w:hAnsi="Arial" w:cs="Arial"/>
          <w:color w:val="000000"/>
          <w:u w:color="000000"/>
          <w:lang w:val="en"/>
        </w:rPr>
        <w:t>Could you tell me where is the station?</w:t>
      </w:r>
    </w:p>
    <w:p w14:paraId="56CD0FFB" w14:textId="77777777" w:rsidR="00360AA8" w:rsidRDefault="00360AA8" w:rsidP="00360AA8">
      <w:pPr>
        <w:tabs>
          <w:tab w:val="left" w:pos="360"/>
          <w:tab w:val="left" w:pos="720"/>
        </w:tabs>
        <w:autoSpaceDE w:val="0"/>
        <w:autoSpaceDN w:val="0"/>
        <w:adjustRightInd w:val="0"/>
        <w:ind w:right="-1"/>
        <w:jc w:val="both"/>
        <w:rPr>
          <w:rFonts w:ascii="Arial" w:hAnsi="Arial" w:cs="Arial"/>
          <w:b/>
          <w:bCs/>
          <w:color w:val="000000"/>
          <w:sz w:val="28"/>
          <w:szCs w:val="28"/>
          <w:u w:val="single" w:color="000000"/>
          <w:lang w:val="en-GB"/>
        </w:rPr>
      </w:pPr>
    </w:p>
    <w:p w14:paraId="4AFADD71" w14:textId="77777777" w:rsidR="00360AA8" w:rsidRDefault="00360AA8" w:rsidP="00360AA8">
      <w:pPr>
        <w:tabs>
          <w:tab w:val="left" w:pos="360"/>
          <w:tab w:val="left" w:pos="720"/>
        </w:tabs>
        <w:autoSpaceDE w:val="0"/>
        <w:autoSpaceDN w:val="0"/>
        <w:adjustRightInd w:val="0"/>
        <w:ind w:right="-1"/>
        <w:jc w:val="both"/>
        <w:rPr>
          <w:rFonts w:ascii="Arial" w:hAnsi="Arial" w:cs="Arial"/>
          <w:b/>
          <w:bCs/>
          <w:color w:val="000000"/>
          <w:sz w:val="28"/>
          <w:szCs w:val="28"/>
          <w:u w:val="single" w:color="000000"/>
          <w:lang w:val="en-GB"/>
        </w:rPr>
      </w:pPr>
    </w:p>
    <w:p w14:paraId="72F5E275"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r w:rsidRPr="00C42D22">
        <w:rPr>
          <w:rFonts w:ascii="Arial" w:hAnsi="Arial" w:cs="Arial"/>
          <w:b/>
          <w:color w:val="000000"/>
          <w:u w:val="single" w:color="000000"/>
          <w:lang w:val="en"/>
        </w:rPr>
        <w:t>Part B-Vocabulary</w:t>
      </w:r>
    </w:p>
    <w:p w14:paraId="5DFDA0C2"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p>
    <w:p w14:paraId="660D0EDC"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r w:rsidRPr="00C42D22">
        <w:rPr>
          <w:rFonts w:ascii="Arial" w:hAnsi="Arial" w:cs="Arial"/>
          <w:b/>
          <w:color w:val="000000"/>
          <w:u w:color="000000"/>
          <w:lang w:val="en"/>
        </w:rPr>
        <w:t>A student of yours is having trouble understanding the following pairs of items. Clarify the differences and give examples of how they are used. Remember that you are speaking to someone with a limited command of English.</w:t>
      </w:r>
    </w:p>
    <w:p w14:paraId="1E000CB4"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02F415C2"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roofErr w:type="gramStart"/>
      <w:r w:rsidRPr="00C42D22">
        <w:rPr>
          <w:rFonts w:ascii="Arial" w:hAnsi="Arial" w:cs="Arial"/>
          <w:b/>
          <w:color w:val="000000"/>
          <w:u w:color="000000"/>
          <w:lang w:val="en"/>
        </w:rPr>
        <w:t>Example :to</w:t>
      </w:r>
      <w:proofErr w:type="gramEnd"/>
      <w:r w:rsidRPr="00C42D22">
        <w:rPr>
          <w:rFonts w:ascii="Arial" w:hAnsi="Arial" w:cs="Arial"/>
          <w:b/>
          <w:color w:val="000000"/>
          <w:u w:color="000000"/>
          <w:lang w:val="en"/>
        </w:rPr>
        <w:t xml:space="preserve"> fit/to suit</w:t>
      </w:r>
    </w:p>
    <w:p w14:paraId="68F36813" w14:textId="77777777" w:rsidR="00360AA8" w:rsidRPr="00C42D22" w:rsidRDefault="00360AA8" w:rsidP="00360AA8">
      <w:pPr>
        <w:autoSpaceDE w:val="0"/>
        <w:autoSpaceDN w:val="0"/>
        <w:adjustRightInd w:val="0"/>
        <w:ind w:right="-1"/>
        <w:jc w:val="both"/>
        <w:rPr>
          <w:rFonts w:ascii="Arial" w:hAnsi="Arial" w:cs="Arial"/>
          <w:i/>
          <w:iCs/>
          <w:color w:val="000000"/>
          <w:u w:color="000000"/>
          <w:lang w:val="en-GB"/>
        </w:rPr>
      </w:pPr>
      <w:r w:rsidRPr="00C42D22">
        <w:rPr>
          <w:rFonts w:ascii="Arial" w:hAnsi="Arial" w:cs="Arial"/>
          <w:b/>
          <w:color w:val="000000"/>
          <w:u w:color="000000"/>
          <w:lang w:val="en"/>
        </w:rPr>
        <w:tab/>
      </w:r>
      <w:r w:rsidRPr="00C42D22">
        <w:rPr>
          <w:rFonts w:ascii="Arial" w:hAnsi="Arial" w:cs="Arial"/>
          <w:b/>
          <w:color w:val="000000"/>
          <w:u w:color="000000"/>
          <w:lang w:val="en"/>
        </w:rPr>
        <w:tab/>
      </w:r>
      <w:bookmarkStart w:id="0" w:name="_Hlk118566896"/>
      <w:r w:rsidRPr="00C42D22">
        <w:rPr>
          <w:rFonts w:ascii="Arial" w:hAnsi="Arial" w:cs="Arial"/>
          <w:i/>
          <w:color w:val="000000"/>
          <w:u w:color="000000"/>
          <w:lang w:val="en"/>
        </w:rPr>
        <w:t xml:space="preserve">“Fit” is about size, big or small or OK, “suit” is about style or </w:t>
      </w:r>
      <w:proofErr w:type="spellStart"/>
      <w:r w:rsidRPr="00C42D22">
        <w:rPr>
          <w:rFonts w:ascii="Arial" w:hAnsi="Arial" w:cs="Arial"/>
          <w:i/>
          <w:color w:val="000000"/>
          <w:u w:color="000000"/>
          <w:lang w:val="en"/>
        </w:rPr>
        <w:t>colour</w:t>
      </w:r>
      <w:proofErr w:type="spellEnd"/>
      <w:r w:rsidRPr="00C42D22">
        <w:rPr>
          <w:rFonts w:ascii="Arial" w:hAnsi="Arial" w:cs="Arial"/>
          <w:i/>
          <w:color w:val="000000"/>
          <w:u w:color="000000"/>
          <w:lang w:val="en"/>
        </w:rPr>
        <w:t>.</w:t>
      </w:r>
    </w:p>
    <w:p w14:paraId="5CEC8E60" w14:textId="77777777" w:rsidR="00360AA8" w:rsidRPr="00C42D22" w:rsidRDefault="00360AA8" w:rsidP="00360AA8">
      <w:pPr>
        <w:autoSpaceDE w:val="0"/>
        <w:autoSpaceDN w:val="0"/>
        <w:adjustRightInd w:val="0"/>
        <w:ind w:right="-1"/>
        <w:jc w:val="both"/>
        <w:rPr>
          <w:rFonts w:ascii="Arial" w:hAnsi="Arial" w:cs="Arial"/>
          <w:i/>
          <w:iCs/>
          <w:color w:val="000000"/>
          <w:u w:color="000000"/>
          <w:lang w:val="en-GB"/>
        </w:rPr>
      </w:pPr>
      <w:r w:rsidRPr="00C42D22">
        <w:rPr>
          <w:rFonts w:ascii="Arial" w:hAnsi="Arial" w:cs="Arial"/>
          <w:i/>
          <w:color w:val="000000"/>
          <w:u w:color="000000"/>
          <w:lang w:val="en"/>
        </w:rPr>
        <w:tab/>
      </w:r>
      <w:r w:rsidRPr="00C42D22">
        <w:rPr>
          <w:rFonts w:ascii="Arial" w:hAnsi="Arial" w:cs="Arial"/>
          <w:i/>
          <w:color w:val="000000"/>
          <w:u w:color="000000"/>
          <w:lang w:val="en"/>
        </w:rPr>
        <w:tab/>
        <w:t>“These shoes don’t fit me, they’re too small”</w:t>
      </w:r>
    </w:p>
    <w:p w14:paraId="7A1ED1D0" w14:textId="77777777" w:rsidR="00360AA8" w:rsidRPr="00C42D22" w:rsidRDefault="00360AA8" w:rsidP="00360AA8">
      <w:pPr>
        <w:autoSpaceDE w:val="0"/>
        <w:autoSpaceDN w:val="0"/>
        <w:adjustRightInd w:val="0"/>
        <w:ind w:right="-1"/>
        <w:jc w:val="both"/>
        <w:rPr>
          <w:rFonts w:ascii="Arial" w:hAnsi="Arial" w:cs="Arial"/>
          <w:i/>
          <w:iCs/>
          <w:color w:val="000000"/>
          <w:u w:color="000000"/>
          <w:lang w:val="en-GB"/>
        </w:rPr>
      </w:pPr>
      <w:r w:rsidRPr="00C42D22">
        <w:rPr>
          <w:rFonts w:ascii="Arial" w:hAnsi="Arial" w:cs="Arial"/>
          <w:i/>
          <w:color w:val="000000"/>
          <w:u w:color="000000"/>
          <w:lang w:val="en"/>
        </w:rPr>
        <w:tab/>
      </w:r>
      <w:r w:rsidRPr="00C42D22">
        <w:rPr>
          <w:rFonts w:ascii="Arial" w:hAnsi="Arial" w:cs="Arial"/>
          <w:i/>
          <w:color w:val="000000"/>
          <w:u w:color="000000"/>
          <w:lang w:val="en"/>
        </w:rPr>
        <w:tab/>
        <w:t>“Yellow doesn’t suit me-it makes me look pale”</w:t>
      </w:r>
    </w:p>
    <w:bookmarkEnd w:id="0"/>
    <w:p w14:paraId="0B6409B5" w14:textId="77777777" w:rsidR="00360AA8" w:rsidRPr="00C42D22" w:rsidRDefault="00360AA8" w:rsidP="00360AA8">
      <w:pPr>
        <w:autoSpaceDE w:val="0"/>
        <w:autoSpaceDN w:val="0"/>
        <w:adjustRightInd w:val="0"/>
        <w:ind w:right="-1"/>
        <w:jc w:val="both"/>
        <w:rPr>
          <w:rFonts w:ascii="Arial" w:hAnsi="Arial" w:cs="Arial"/>
          <w:i/>
          <w:iCs/>
          <w:color w:val="000000"/>
          <w:u w:color="000000"/>
          <w:lang w:val="en-GB"/>
        </w:rPr>
      </w:pPr>
    </w:p>
    <w:p w14:paraId="17D52306" w14:textId="77777777" w:rsidR="00360AA8" w:rsidRPr="00C42D22" w:rsidRDefault="00360AA8" w:rsidP="00360AA8">
      <w:pPr>
        <w:numPr>
          <w:ilvl w:val="0"/>
          <w:numId w:val="39"/>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lend/borrow</w:t>
      </w:r>
    </w:p>
    <w:p w14:paraId="66AD4E7B" w14:textId="77777777" w:rsidR="00360AA8" w:rsidRPr="00C42D22" w:rsidRDefault="00360AA8" w:rsidP="00360AA8">
      <w:pPr>
        <w:autoSpaceDE w:val="0"/>
        <w:autoSpaceDN w:val="0"/>
        <w:adjustRightInd w:val="0"/>
        <w:ind w:right="-1"/>
        <w:jc w:val="both"/>
        <w:rPr>
          <w:rFonts w:ascii="Arial" w:hAnsi="Arial" w:cs="Arial"/>
          <w:b/>
          <w:bCs/>
          <w:color w:val="000000"/>
          <w:u w:color="000000"/>
        </w:rPr>
      </w:pPr>
    </w:p>
    <w:p w14:paraId="21A8B275" w14:textId="77777777" w:rsidR="00360AA8" w:rsidRPr="00C42D22" w:rsidRDefault="00360AA8" w:rsidP="00360AA8">
      <w:pPr>
        <w:numPr>
          <w:ilvl w:val="0"/>
          <w:numId w:val="40"/>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bored/boring</w:t>
      </w:r>
    </w:p>
    <w:p w14:paraId="5FD2E9F3"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rPr>
      </w:pPr>
    </w:p>
    <w:p w14:paraId="3965F900" w14:textId="77777777" w:rsidR="00360AA8" w:rsidRPr="00C42D22" w:rsidRDefault="00360AA8" w:rsidP="00360AA8">
      <w:pPr>
        <w:numPr>
          <w:ilvl w:val="0"/>
          <w:numId w:val="41"/>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 xml:space="preserve">scared/terrified </w:t>
      </w:r>
    </w:p>
    <w:p w14:paraId="180E5A28"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rPr>
      </w:pPr>
    </w:p>
    <w:p w14:paraId="79A56C3F" w14:textId="77777777" w:rsidR="00360AA8" w:rsidRPr="00C42D22" w:rsidRDefault="00360AA8" w:rsidP="00360AA8">
      <w:pPr>
        <w:numPr>
          <w:ilvl w:val="0"/>
          <w:numId w:val="42"/>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 xml:space="preserve">angry/disappointed </w:t>
      </w:r>
    </w:p>
    <w:p w14:paraId="5A36A42C" w14:textId="77777777" w:rsidR="00360AA8" w:rsidRPr="00C42D22" w:rsidRDefault="00360AA8" w:rsidP="00360AA8">
      <w:pPr>
        <w:autoSpaceDE w:val="0"/>
        <w:autoSpaceDN w:val="0"/>
        <w:adjustRightInd w:val="0"/>
        <w:ind w:right="-1"/>
        <w:jc w:val="both"/>
        <w:rPr>
          <w:rFonts w:ascii="Arial" w:hAnsi="Arial" w:cs="Arial"/>
          <w:i/>
          <w:iCs/>
          <w:color w:val="000000"/>
          <w:u w:color="000000"/>
        </w:rPr>
      </w:pPr>
      <w:r w:rsidRPr="00C42D22">
        <w:rPr>
          <w:rFonts w:ascii="Arial" w:hAnsi="Arial" w:cs="Arial"/>
          <w:i/>
          <w:color w:val="000000"/>
          <w:u w:color="000000"/>
          <w:lang w:val="en"/>
        </w:rPr>
        <w:tab/>
      </w:r>
      <w:r w:rsidRPr="00C42D22">
        <w:rPr>
          <w:rFonts w:ascii="Arial" w:hAnsi="Arial" w:cs="Arial"/>
          <w:i/>
          <w:color w:val="000000"/>
          <w:u w:color="000000"/>
          <w:lang w:val="en"/>
        </w:rPr>
        <w:tab/>
      </w:r>
    </w:p>
    <w:p w14:paraId="7D450C6A" w14:textId="77777777" w:rsidR="00360AA8" w:rsidRPr="00C42D22" w:rsidRDefault="00360AA8" w:rsidP="00360AA8">
      <w:pPr>
        <w:numPr>
          <w:ilvl w:val="0"/>
          <w:numId w:val="43"/>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go shopping/do the shopping</w:t>
      </w:r>
    </w:p>
    <w:p w14:paraId="5CFA35F1"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rPr>
      </w:pPr>
    </w:p>
    <w:p w14:paraId="05F44D13" w14:textId="77777777" w:rsidR="00360AA8" w:rsidRPr="00C42D22" w:rsidRDefault="00360AA8" w:rsidP="00360AA8">
      <w:pPr>
        <w:numPr>
          <w:ilvl w:val="0"/>
          <w:numId w:val="44"/>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 xml:space="preserve">challenging/difficult </w:t>
      </w:r>
    </w:p>
    <w:p w14:paraId="083D824F"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rPr>
      </w:pPr>
    </w:p>
    <w:p w14:paraId="3ABCD137" w14:textId="77777777" w:rsidR="00360AA8" w:rsidRPr="00C42D22" w:rsidRDefault="00360AA8" w:rsidP="00360AA8">
      <w:pPr>
        <w:numPr>
          <w:ilvl w:val="0"/>
          <w:numId w:val="45"/>
        </w:numPr>
        <w:tabs>
          <w:tab w:val="left" w:pos="360"/>
          <w:tab w:val="left" w:pos="720"/>
        </w:tabs>
        <w:autoSpaceDE w:val="0"/>
        <w:autoSpaceDN w:val="0"/>
        <w:adjustRightInd w:val="0"/>
        <w:ind w:left="0" w:right="-1" w:firstLine="0"/>
        <w:jc w:val="both"/>
        <w:rPr>
          <w:rFonts w:ascii="Arial" w:hAnsi="Arial" w:cs="Arial"/>
          <w:b/>
          <w:bCs/>
          <w:color w:val="000000"/>
          <w:u w:color="000000"/>
          <w:lang w:val="en-GB"/>
        </w:rPr>
      </w:pPr>
      <w:r w:rsidRPr="00C42D22">
        <w:rPr>
          <w:rFonts w:ascii="Arial" w:hAnsi="Arial" w:cs="Arial"/>
          <w:b/>
          <w:color w:val="000000"/>
          <w:u w:color="000000"/>
          <w:lang w:val="en"/>
        </w:rPr>
        <w:t xml:space="preserve">she looks…/she looks like… </w:t>
      </w:r>
    </w:p>
    <w:p w14:paraId="78B2ED83" w14:textId="77777777" w:rsidR="00360AA8" w:rsidRPr="00C42D22" w:rsidRDefault="00360AA8" w:rsidP="00360AA8">
      <w:pPr>
        <w:tabs>
          <w:tab w:val="left" w:pos="360"/>
          <w:tab w:val="left" w:pos="720"/>
        </w:tabs>
        <w:autoSpaceDE w:val="0"/>
        <w:autoSpaceDN w:val="0"/>
        <w:adjustRightInd w:val="0"/>
        <w:ind w:right="-1"/>
        <w:jc w:val="both"/>
        <w:rPr>
          <w:rFonts w:ascii="Arial" w:hAnsi="Arial" w:cs="Arial"/>
          <w:b/>
          <w:bCs/>
          <w:color w:val="000000"/>
          <w:u w:color="000000"/>
          <w:lang w:val="en"/>
        </w:rPr>
      </w:pPr>
    </w:p>
    <w:p w14:paraId="034EC62F" w14:textId="77777777" w:rsidR="00360AA8" w:rsidRPr="00C42D22" w:rsidRDefault="00360AA8" w:rsidP="00360AA8">
      <w:pPr>
        <w:numPr>
          <w:ilvl w:val="0"/>
          <w:numId w:val="46"/>
        </w:numPr>
        <w:tabs>
          <w:tab w:val="left" w:pos="360"/>
          <w:tab w:val="left" w:pos="720"/>
        </w:tabs>
        <w:autoSpaceDE w:val="0"/>
        <w:autoSpaceDN w:val="0"/>
        <w:adjustRightInd w:val="0"/>
        <w:ind w:left="0" w:right="-1" w:firstLine="0"/>
        <w:jc w:val="both"/>
        <w:rPr>
          <w:rFonts w:ascii="Arial" w:hAnsi="Arial" w:cs="Arial"/>
          <w:b/>
          <w:bCs/>
          <w:color w:val="000000"/>
          <w:u w:color="000000"/>
        </w:rPr>
      </w:pPr>
      <w:r w:rsidRPr="00C42D22">
        <w:rPr>
          <w:rFonts w:ascii="Arial" w:hAnsi="Arial" w:cs="Arial"/>
          <w:b/>
          <w:color w:val="000000"/>
          <w:u w:color="000000"/>
          <w:lang w:val="en"/>
        </w:rPr>
        <w:t>thank you/thanks</w:t>
      </w:r>
    </w:p>
    <w:p w14:paraId="55CEA0A6" w14:textId="77777777" w:rsidR="00360AA8" w:rsidRDefault="00360AA8" w:rsidP="00360AA8">
      <w:pPr>
        <w:tabs>
          <w:tab w:val="left" w:pos="360"/>
          <w:tab w:val="left" w:pos="720"/>
        </w:tabs>
        <w:autoSpaceDE w:val="0"/>
        <w:autoSpaceDN w:val="0"/>
        <w:adjustRightInd w:val="0"/>
        <w:ind w:right="-1"/>
        <w:jc w:val="both"/>
        <w:rPr>
          <w:rFonts w:ascii="Arial" w:hAnsi="Arial" w:cs="Arial"/>
          <w:b/>
          <w:bCs/>
          <w:color w:val="000000"/>
          <w:sz w:val="28"/>
          <w:szCs w:val="28"/>
          <w:u w:val="single" w:color="000000"/>
          <w:lang w:val="en-GB"/>
        </w:rPr>
      </w:pPr>
    </w:p>
    <w:p w14:paraId="4EB78FCE" w14:textId="77777777" w:rsidR="00360AA8" w:rsidRDefault="00360AA8" w:rsidP="00360AA8">
      <w:pPr>
        <w:autoSpaceDE w:val="0"/>
        <w:autoSpaceDN w:val="0"/>
        <w:adjustRightInd w:val="0"/>
        <w:ind w:right="-1"/>
        <w:jc w:val="both"/>
        <w:rPr>
          <w:b/>
          <w:color w:val="000000"/>
          <w:sz w:val="28"/>
          <w:szCs w:val="28"/>
          <w:u w:val="single" w:color="000000"/>
          <w:lang w:val="en"/>
        </w:rPr>
      </w:pPr>
    </w:p>
    <w:p w14:paraId="6D3EC536" w14:textId="531B05BA" w:rsidR="00360AA8" w:rsidRPr="00C42D22" w:rsidRDefault="00360AA8" w:rsidP="00360AA8">
      <w:pPr>
        <w:autoSpaceDE w:val="0"/>
        <w:autoSpaceDN w:val="0"/>
        <w:adjustRightInd w:val="0"/>
        <w:ind w:right="-1"/>
        <w:jc w:val="both"/>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Practicalities</w:t>
      </w:r>
    </w:p>
    <w:p w14:paraId="1C20A0CE" w14:textId="77777777" w:rsidR="00360AA8" w:rsidRPr="00360AA8" w:rsidRDefault="00360AA8" w:rsidP="00360AA8">
      <w:pPr>
        <w:autoSpaceDE w:val="0"/>
        <w:autoSpaceDN w:val="0"/>
        <w:adjustRightInd w:val="0"/>
        <w:ind w:right="-1"/>
        <w:jc w:val="both"/>
        <w:rPr>
          <w:rFonts w:ascii="Arial" w:hAnsi="Arial" w:cs="Arial"/>
          <w:b/>
          <w:bCs/>
          <w:color w:val="000000"/>
          <w:sz w:val="28"/>
          <w:szCs w:val="28"/>
          <w:u w:val="single" w:color="000000"/>
          <w:lang w:val="en-GB"/>
        </w:rPr>
      </w:pPr>
    </w:p>
    <w:p w14:paraId="2AC5BFCD"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r w:rsidRPr="00C42D22">
        <w:rPr>
          <w:rFonts w:ascii="Arial" w:hAnsi="Arial" w:cs="Arial"/>
          <w:b/>
          <w:color w:val="000000"/>
          <w:u w:val="single" w:color="000000"/>
          <w:lang w:val="en"/>
        </w:rPr>
        <w:t>Interviews</w:t>
      </w:r>
    </w:p>
    <w:p w14:paraId="7F5BE174" w14:textId="77777777" w:rsidR="00360AA8" w:rsidRPr="00C42D22" w:rsidRDefault="00360AA8" w:rsidP="00360AA8">
      <w:pPr>
        <w:autoSpaceDE w:val="0"/>
        <w:autoSpaceDN w:val="0"/>
        <w:adjustRightInd w:val="0"/>
        <w:ind w:right="-1"/>
        <w:jc w:val="both"/>
        <w:rPr>
          <w:rFonts w:ascii="Arial" w:hAnsi="Arial" w:cs="Arial"/>
          <w:b/>
          <w:bCs/>
          <w:color w:val="000000"/>
          <w:sz w:val="28"/>
          <w:szCs w:val="28"/>
          <w:u w:val="single" w:color="000000"/>
          <w:lang w:val="en-GB"/>
        </w:rPr>
      </w:pPr>
    </w:p>
    <w:p w14:paraId="33C949EF" w14:textId="466F19F7" w:rsidR="00360AA8" w:rsidRPr="00C42D22" w:rsidRDefault="00360AA8" w:rsidP="00360AA8">
      <w:pPr>
        <w:autoSpaceDE w:val="0"/>
        <w:autoSpaceDN w:val="0"/>
        <w:adjustRightInd w:val="0"/>
        <w:ind w:right="-1"/>
        <w:jc w:val="both"/>
        <w:rPr>
          <w:rFonts w:ascii="Arial" w:hAnsi="Arial" w:cs="Arial"/>
          <w:b/>
          <w:bCs/>
          <w:color w:val="000000"/>
          <w:u w:color="000000"/>
          <w:lang w:val="en-GB"/>
        </w:rPr>
      </w:pPr>
      <w:r w:rsidRPr="00C42D22">
        <w:rPr>
          <w:rFonts w:ascii="Arial" w:hAnsi="Arial" w:cs="Arial"/>
          <w:b/>
          <w:color w:val="000000"/>
          <w:u w:color="000000"/>
          <w:lang w:val="en"/>
        </w:rPr>
        <w:t xml:space="preserve">Interviews take place </w:t>
      </w:r>
      <w:proofErr w:type="gramStart"/>
      <w:r w:rsidRPr="00C42D22">
        <w:rPr>
          <w:rFonts w:ascii="Arial" w:hAnsi="Arial" w:cs="Arial"/>
          <w:b/>
          <w:color w:val="000000"/>
          <w:u w:color="000000"/>
          <w:lang w:val="en"/>
        </w:rPr>
        <w:t>on Zoom</w:t>
      </w:r>
      <w:proofErr w:type="gramEnd"/>
      <w:r w:rsidRPr="00C42D22">
        <w:rPr>
          <w:rFonts w:ascii="Arial" w:hAnsi="Arial" w:cs="Arial"/>
          <w:b/>
          <w:color w:val="000000"/>
          <w:u w:color="000000"/>
          <w:lang w:val="en"/>
        </w:rPr>
        <w:t xml:space="preserve">. </w:t>
      </w:r>
    </w:p>
    <w:p w14:paraId="5E80E868" w14:textId="77777777" w:rsidR="00360AA8" w:rsidRPr="00C42D22" w:rsidRDefault="00360AA8" w:rsidP="00360AA8">
      <w:pPr>
        <w:autoSpaceDE w:val="0"/>
        <w:autoSpaceDN w:val="0"/>
        <w:adjustRightInd w:val="0"/>
        <w:ind w:right="-1"/>
        <w:jc w:val="both"/>
        <w:rPr>
          <w:rFonts w:ascii="Arial" w:hAnsi="Arial" w:cs="Arial"/>
          <w:color w:val="000000"/>
          <w:u w:color="000000"/>
          <w:lang w:val="en"/>
        </w:rPr>
      </w:pPr>
    </w:p>
    <w:p w14:paraId="4C261C1B" w14:textId="2F43FE56" w:rsidR="00360AA8" w:rsidRPr="00C42D22" w:rsidRDefault="00360AA8" w:rsidP="00360AA8">
      <w:pPr>
        <w:autoSpaceDE w:val="0"/>
        <w:autoSpaceDN w:val="0"/>
        <w:adjustRightInd w:val="0"/>
        <w:ind w:right="-1"/>
        <w:jc w:val="both"/>
        <w:rPr>
          <w:rFonts w:ascii="Arial" w:hAnsi="Arial" w:cs="Arial"/>
          <w:color w:val="000000"/>
          <w:u w:color="000000"/>
          <w:lang w:val="en"/>
        </w:rPr>
      </w:pPr>
      <w:r w:rsidRPr="00C42D22">
        <w:rPr>
          <w:rFonts w:ascii="Arial" w:hAnsi="Arial" w:cs="Arial"/>
          <w:color w:val="000000"/>
          <w:u w:color="000000"/>
          <w:lang w:val="en"/>
        </w:rPr>
        <w:t xml:space="preserve">Please indicate here any days/times which are NOT convenient for you: </w:t>
      </w:r>
    </w:p>
    <w:p w14:paraId="2426384A" w14:textId="77777777" w:rsidR="00360AA8" w:rsidRPr="00C42D22" w:rsidRDefault="00360AA8" w:rsidP="00360AA8">
      <w:pPr>
        <w:autoSpaceDE w:val="0"/>
        <w:autoSpaceDN w:val="0"/>
        <w:adjustRightInd w:val="0"/>
        <w:ind w:right="-1"/>
        <w:jc w:val="both"/>
        <w:rPr>
          <w:rFonts w:ascii="Arial" w:hAnsi="Arial" w:cs="Arial"/>
          <w:color w:val="000000"/>
          <w:u w:color="000000"/>
          <w:lang w:val="en"/>
        </w:rPr>
      </w:pPr>
    </w:p>
    <w:p w14:paraId="037F34E0" w14:textId="77777777" w:rsidR="00360AA8" w:rsidRDefault="00360AA8" w:rsidP="00360AA8">
      <w:pPr>
        <w:autoSpaceDE w:val="0"/>
        <w:autoSpaceDN w:val="0"/>
        <w:adjustRightInd w:val="0"/>
        <w:ind w:right="-1"/>
        <w:jc w:val="both"/>
        <w:rPr>
          <w:b/>
          <w:color w:val="000000"/>
          <w:sz w:val="28"/>
          <w:szCs w:val="28"/>
          <w:u w:val="single" w:color="000000"/>
          <w:lang w:val="en"/>
        </w:rPr>
      </w:pPr>
    </w:p>
    <w:p w14:paraId="53DBDF37" w14:textId="4DC1163E" w:rsidR="00360AA8" w:rsidRPr="00C42D22" w:rsidRDefault="00360AA8" w:rsidP="00360AA8">
      <w:pPr>
        <w:autoSpaceDE w:val="0"/>
        <w:autoSpaceDN w:val="0"/>
        <w:adjustRightInd w:val="0"/>
        <w:ind w:right="-1"/>
        <w:jc w:val="both"/>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t>Feedback: How did you find out about us?</w:t>
      </w:r>
    </w:p>
    <w:p w14:paraId="350F2190" w14:textId="77777777" w:rsidR="00360AA8" w:rsidRPr="00360AA8" w:rsidRDefault="00360AA8" w:rsidP="00360AA8">
      <w:pPr>
        <w:autoSpaceDE w:val="0"/>
        <w:autoSpaceDN w:val="0"/>
        <w:adjustRightInd w:val="0"/>
        <w:ind w:right="-1"/>
        <w:jc w:val="both"/>
        <w:rPr>
          <w:rFonts w:ascii="Arial" w:hAnsi="Arial" w:cs="Arial"/>
          <w:b/>
          <w:bCs/>
          <w:color w:val="000000"/>
          <w:u w:val="single" w:color="000000"/>
          <w:lang w:val="en-GB"/>
        </w:rPr>
      </w:pPr>
    </w:p>
    <w:p w14:paraId="20877053"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r w:rsidRPr="00C42D22">
        <w:rPr>
          <w:rFonts w:ascii="Arial" w:hAnsi="Arial" w:cs="Arial"/>
          <w:b/>
          <w:color w:val="000000"/>
          <w:u w:color="000000"/>
          <w:lang w:val="en"/>
        </w:rPr>
        <w:t xml:space="preserve">How did you learn about the </w:t>
      </w:r>
      <w:r w:rsidRPr="00C42D22">
        <w:rPr>
          <w:rFonts w:ascii="Arial" w:hAnsi="Arial" w:cs="Arial"/>
          <w:b/>
          <w:color w:val="000000"/>
          <w:u w:val="single" w:color="000000"/>
          <w:lang w:val="en"/>
        </w:rPr>
        <w:t>International House Milan</w:t>
      </w:r>
      <w:r w:rsidRPr="00C42D22">
        <w:rPr>
          <w:rFonts w:ascii="Arial" w:hAnsi="Arial" w:cs="Arial"/>
          <w:b/>
          <w:color w:val="000000"/>
          <w:u w:color="000000"/>
          <w:lang w:val="en"/>
        </w:rPr>
        <w:t xml:space="preserve"> CELTA course? Please tick as appropriate below, and, if possible, provide more detail such as a website or dates:</w:t>
      </w:r>
    </w:p>
    <w:p w14:paraId="06ECDFEC"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485703F3"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From a recommendation from a friend/colleague/previous CELTA candidate ___</w:t>
      </w:r>
    </w:p>
    <w:p w14:paraId="4D3F695A"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From a private language school ___</w:t>
      </w:r>
    </w:p>
    <w:p w14:paraId="14B98700"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From an advertisement ___</w:t>
      </w:r>
    </w:p>
    <w:p w14:paraId="2C7CD4A8"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By contacting International House ___</w:t>
      </w:r>
    </w:p>
    <w:p w14:paraId="4BF6F9B6"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On an Internet search/website/blog ___</w:t>
      </w:r>
    </w:p>
    <w:p w14:paraId="5CD69C4C"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On a social network ___</w:t>
      </w:r>
    </w:p>
    <w:p w14:paraId="30370001"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From a conference/seminar/workshop ___</w:t>
      </w:r>
    </w:p>
    <w:p w14:paraId="4907EB86" w14:textId="77777777" w:rsidR="00360AA8" w:rsidRPr="00674D9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Other (please specify) ___</w:t>
      </w:r>
    </w:p>
    <w:p w14:paraId="5D59C67A" w14:textId="77777777" w:rsidR="00360AA8" w:rsidRDefault="00360AA8" w:rsidP="00360AA8">
      <w:pPr>
        <w:autoSpaceDE w:val="0"/>
        <w:autoSpaceDN w:val="0"/>
        <w:adjustRightInd w:val="0"/>
        <w:ind w:right="-1"/>
        <w:jc w:val="both"/>
        <w:rPr>
          <w:rFonts w:ascii="Arial" w:hAnsi="Arial" w:cs="Arial"/>
          <w:b/>
          <w:bCs/>
          <w:color w:val="000000"/>
          <w:u w:color="000000"/>
          <w:lang w:val="en-GB"/>
        </w:rPr>
      </w:pPr>
    </w:p>
    <w:p w14:paraId="554DB3A2" w14:textId="77777777" w:rsidR="00360AA8" w:rsidRPr="00C42D22" w:rsidRDefault="00360AA8" w:rsidP="00360AA8">
      <w:pPr>
        <w:autoSpaceDE w:val="0"/>
        <w:autoSpaceDN w:val="0"/>
        <w:adjustRightInd w:val="0"/>
        <w:ind w:right="-1"/>
        <w:jc w:val="both"/>
        <w:rPr>
          <w:rFonts w:ascii="Arial" w:hAnsi="Arial" w:cs="Arial"/>
          <w:b/>
          <w:bCs/>
          <w:color w:val="000000"/>
          <w:sz w:val="28"/>
          <w:szCs w:val="28"/>
          <w:u w:val="single" w:color="000000"/>
          <w:lang w:val="en-GB"/>
        </w:rPr>
      </w:pPr>
      <w:r w:rsidRPr="00C42D22">
        <w:rPr>
          <w:rFonts w:ascii="Arial" w:hAnsi="Arial" w:cs="Arial"/>
          <w:b/>
          <w:color w:val="000000"/>
          <w:sz w:val="28"/>
          <w:szCs w:val="28"/>
          <w:u w:val="single" w:color="000000"/>
          <w:lang w:val="en"/>
        </w:rPr>
        <w:lastRenderedPageBreak/>
        <w:t>Disclaimer: Please read carefully and sign at the end</w:t>
      </w:r>
    </w:p>
    <w:p w14:paraId="20F126CB" w14:textId="77777777" w:rsidR="00360AA8" w:rsidRPr="00360AA8" w:rsidRDefault="00360AA8" w:rsidP="00360AA8">
      <w:pPr>
        <w:autoSpaceDE w:val="0"/>
        <w:autoSpaceDN w:val="0"/>
        <w:adjustRightInd w:val="0"/>
        <w:ind w:right="-1"/>
        <w:rPr>
          <w:color w:val="000000"/>
          <w:u w:val="single" w:color="000000"/>
          <w:lang w:val="en-GB"/>
        </w:rPr>
      </w:pPr>
    </w:p>
    <w:p w14:paraId="243C6D29" w14:textId="41C11DBF" w:rsidR="00360AA8" w:rsidRDefault="00360AA8" w:rsidP="00360AA8">
      <w:pPr>
        <w:autoSpaceDE w:val="0"/>
        <w:autoSpaceDN w:val="0"/>
        <w:adjustRightInd w:val="0"/>
        <w:ind w:right="-1"/>
        <w:rPr>
          <w:color w:val="000000"/>
          <w:u w:color="000000"/>
          <w:lang w:val="en"/>
        </w:rPr>
      </w:pPr>
      <w:r w:rsidRPr="006F5F76">
        <w:rPr>
          <w:color w:val="000000"/>
          <w:u w:color="000000"/>
          <w:lang w:val="en"/>
        </w:rPr>
        <w:t xml:space="preserve">International House is an equal opportunities employer and does not discriminate </w:t>
      </w:r>
      <w:proofErr w:type="gramStart"/>
      <w:r w:rsidRPr="006F5F76">
        <w:rPr>
          <w:color w:val="000000"/>
          <w:u w:color="000000"/>
          <w:lang w:val="en"/>
        </w:rPr>
        <w:t>on the basis of</w:t>
      </w:r>
      <w:proofErr w:type="gramEnd"/>
      <w:r w:rsidRPr="006F5F76">
        <w:rPr>
          <w:color w:val="000000"/>
          <w:u w:color="000000"/>
          <w:lang w:val="en"/>
        </w:rPr>
        <w:t xml:space="preserve"> race, </w:t>
      </w:r>
      <w:proofErr w:type="spellStart"/>
      <w:r w:rsidRPr="006F5F76">
        <w:rPr>
          <w:color w:val="000000"/>
          <w:u w:color="000000"/>
          <w:lang w:val="en"/>
        </w:rPr>
        <w:t>colour</w:t>
      </w:r>
      <w:proofErr w:type="spellEnd"/>
      <w:r w:rsidRPr="006F5F76">
        <w:rPr>
          <w:color w:val="000000"/>
          <w:u w:color="000000"/>
          <w:lang w:val="en"/>
        </w:rPr>
        <w:t>, age, gender, religion or physical disability. However, applicants should be aware of the intensive nature of the course and the fact that it is possible to fail.</w:t>
      </w:r>
      <w:r w:rsidR="00315B49">
        <w:rPr>
          <w:color w:val="000000"/>
          <w:u w:color="000000"/>
          <w:lang w:val="en-GB"/>
        </w:rPr>
        <w:t xml:space="preserve"> </w:t>
      </w:r>
      <w:r w:rsidRPr="006F5F76">
        <w:rPr>
          <w:color w:val="000000"/>
          <w:u w:color="000000"/>
          <w:lang w:val="en"/>
        </w:rPr>
        <w:t>International House cannot be held responsible for failure if details of illness or physical disability are not declared at the application stage.</w:t>
      </w:r>
    </w:p>
    <w:p w14:paraId="78F6E7CA" w14:textId="77777777" w:rsidR="00315B49" w:rsidRPr="006F5F76" w:rsidRDefault="00315B49" w:rsidP="00360AA8">
      <w:pPr>
        <w:autoSpaceDE w:val="0"/>
        <w:autoSpaceDN w:val="0"/>
        <w:adjustRightInd w:val="0"/>
        <w:ind w:right="-1"/>
        <w:rPr>
          <w:color w:val="000000"/>
          <w:u w:color="000000"/>
          <w:lang w:val="en-GB"/>
        </w:rPr>
      </w:pPr>
    </w:p>
    <w:p w14:paraId="3D3487A0" w14:textId="3F9BA952" w:rsidR="00360AA8" w:rsidRPr="006F5F76" w:rsidRDefault="00360AA8" w:rsidP="00360AA8">
      <w:pPr>
        <w:autoSpaceDE w:val="0"/>
        <w:autoSpaceDN w:val="0"/>
        <w:adjustRightInd w:val="0"/>
        <w:ind w:right="-1"/>
        <w:rPr>
          <w:color w:val="000000"/>
          <w:u w:color="000000"/>
          <w:lang w:val="en-GB"/>
        </w:rPr>
      </w:pPr>
      <w:r w:rsidRPr="00674D92">
        <w:rPr>
          <w:color w:val="000000"/>
          <w:u w:color="000000"/>
          <w:lang w:val="en"/>
        </w:rPr>
        <w:t xml:space="preserve">Upon acceptance </w:t>
      </w:r>
      <w:proofErr w:type="gramStart"/>
      <w:r w:rsidR="00674D92">
        <w:rPr>
          <w:color w:val="000000"/>
          <w:u w:color="000000"/>
          <w:lang w:val="en"/>
        </w:rPr>
        <w:t>to</w:t>
      </w:r>
      <w:proofErr w:type="gramEnd"/>
      <w:r w:rsidR="00674D92">
        <w:rPr>
          <w:color w:val="000000"/>
          <w:u w:color="000000"/>
          <w:lang w:val="en"/>
        </w:rPr>
        <w:t xml:space="preserve"> </w:t>
      </w:r>
      <w:r w:rsidRPr="00674D92">
        <w:rPr>
          <w:color w:val="000000"/>
          <w:u w:color="000000"/>
          <w:lang w:val="en"/>
        </w:rPr>
        <w:t xml:space="preserve">the course, candidates are required to pay a 30% </w:t>
      </w:r>
      <w:r w:rsidRPr="00674D92">
        <w:rPr>
          <w:color w:val="000000"/>
          <w:u w:val="single" w:color="000000"/>
          <w:lang w:val="en"/>
        </w:rPr>
        <w:t>non-refundable</w:t>
      </w:r>
      <w:r w:rsidRPr="00674D92">
        <w:rPr>
          <w:color w:val="000000"/>
          <w:u w:color="000000"/>
          <w:lang w:val="en"/>
        </w:rPr>
        <w:t xml:space="preserve"> deposit to confirm their place. The remainder of the fee is due two weeks before the start of the course. </w:t>
      </w:r>
      <w:r w:rsidRPr="00674D92">
        <w:rPr>
          <w:color w:val="000000"/>
          <w:u w:val="single" w:color="000000"/>
          <w:lang w:val="en"/>
        </w:rPr>
        <w:t>In the event of cancellation by the candidate less than two weeks before the start of the course no money will be refunded.</w:t>
      </w:r>
      <w:r w:rsidRPr="00674D92">
        <w:rPr>
          <w:lang w:val="en"/>
        </w:rPr>
        <w:t xml:space="preserve"> </w:t>
      </w:r>
      <w:r w:rsidRPr="00674D92">
        <w:rPr>
          <w:color w:val="000000"/>
          <w:u w:color="000000"/>
          <w:lang w:val="en"/>
        </w:rPr>
        <w:t xml:space="preserve"> This includes cancellation for medical reasons. In exceptional cases</w:t>
      </w:r>
      <w:r w:rsidR="00315B49" w:rsidRPr="00674D92">
        <w:rPr>
          <w:color w:val="000000"/>
          <w:u w:color="000000"/>
          <w:lang w:val="en"/>
        </w:rPr>
        <w:t>,</w:t>
      </w:r>
      <w:r w:rsidRPr="00674D92">
        <w:rPr>
          <w:color w:val="000000"/>
          <w:u w:color="000000"/>
          <w:lang w:val="en"/>
        </w:rPr>
        <w:t xml:space="preserve"> your place may be transferred to another course subject to availability and at the school’s discretion.</w:t>
      </w:r>
    </w:p>
    <w:p w14:paraId="2343D4C7"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7C468CFD" w14:textId="63AC7A31" w:rsidR="00360AA8" w:rsidRPr="006F5F76" w:rsidRDefault="00360AA8" w:rsidP="00360AA8">
      <w:pPr>
        <w:autoSpaceDE w:val="0"/>
        <w:autoSpaceDN w:val="0"/>
        <w:adjustRightInd w:val="0"/>
        <w:ind w:right="-1"/>
        <w:rPr>
          <w:color w:val="000000"/>
          <w:u w:color="000000"/>
          <w:lang w:val="en-GB"/>
        </w:rPr>
      </w:pPr>
      <w:r w:rsidRPr="00C42D22">
        <w:rPr>
          <w:rFonts w:ascii="Arial" w:hAnsi="Arial" w:cs="Arial"/>
          <w:color w:val="000000"/>
          <w:u w:color="000000"/>
          <w:lang w:val="en"/>
        </w:rPr>
        <w:t>-</w:t>
      </w:r>
      <w:r w:rsidRPr="006F5F76">
        <w:rPr>
          <w:color w:val="000000"/>
          <w:u w:color="000000"/>
          <w:lang w:val="en"/>
        </w:rPr>
        <w:t>The course is extremely intensive, and I should avoid making any other commitments for the duration, as there will be a considerable amount of work to do at home outside of course hours</w:t>
      </w:r>
      <w:r w:rsidR="000D3F84" w:rsidRPr="006F5F76">
        <w:rPr>
          <w:color w:val="000000"/>
          <w:u w:color="000000"/>
          <w:lang w:val="en"/>
        </w:rPr>
        <w:t xml:space="preserve">. </w:t>
      </w:r>
    </w:p>
    <w:p w14:paraId="399BB6AE" w14:textId="77777777" w:rsidR="00360AA8" w:rsidRPr="006F5F76" w:rsidRDefault="00360AA8" w:rsidP="00360AA8">
      <w:pPr>
        <w:autoSpaceDE w:val="0"/>
        <w:autoSpaceDN w:val="0"/>
        <w:adjustRightInd w:val="0"/>
        <w:ind w:right="-1"/>
        <w:rPr>
          <w:color w:val="000000"/>
          <w:u w:color="000000"/>
          <w:lang w:val="en-GB"/>
        </w:rPr>
      </w:pPr>
    </w:p>
    <w:p w14:paraId="36632D0A" w14:textId="3307CA9E" w:rsidR="00360AA8" w:rsidRPr="006F5F76" w:rsidRDefault="00360AA8" w:rsidP="00360AA8">
      <w:pPr>
        <w:autoSpaceDE w:val="0"/>
        <w:autoSpaceDN w:val="0"/>
        <w:adjustRightInd w:val="0"/>
        <w:ind w:right="-1"/>
        <w:rPr>
          <w:color w:val="000000"/>
          <w:u w:color="000000"/>
          <w:lang w:val="en"/>
        </w:rPr>
      </w:pPr>
      <w:r w:rsidRPr="006F5F76">
        <w:rPr>
          <w:color w:val="000000"/>
          <w:u w:color="000000"/>
          <w:lang w:val="en"/>
        </w:rPr>
        <w:t xml:space="preserve">-Acceptance on to the course is based on the application form and </w:t>
      </w:r>
      <w:proofErr w:type="gramStart"/>
      <w:r w:rsidRPr="006F5F76">
        <w:rPr>
          <w:color w:val="000000"/>
          <w:u w:color="000000"/>
          <w:lang w:val="en"/>
        </w:rPr>
        <w:t>interview, but</w:t>
      </w:r>
      <w:proofErr w:type="gramEnd"/>
      <w:r w:rsidRPr="006F5F76">
        <w:rPr>
          <w:color w:val="000000"/>
          <w:u w:color="000000"/>
          <w:lang w:val="en"/>
        </w:rPr>
        <w:t xml:space="preserve"> does </w:t>
      </w:r>
      <w:r w:rsidRPr="006F5F76">
        <w:rPr>
          <w:b/>
          <w:color w:val="000000"/>
          <w:u w:val="single" w:color="000000"/>
          <w:lang w:val="en"/>
        </w:rPr>
        <w:t>not</w:t>
      </w:r>
      <w:r w:rsidRPr="006F5F76">
        <w:rPr>
          <w:color w:val="000000"/>
          <w:u w:color="000000"/>
          <w:lang w:val="en"/>
        </w:rPr>
        <w:t xml:space="preserve"> guarantee passing the course.</w:t>
      </w:r>
    </w:p>
    <w:p w14:paraId="435C7E7D" w14:textId="77777777" w:rsidR="006F5F76" w:rsidRPr="006F5F76" w:rsidRDefault="006F5F76" w:rsidP="00360AA8">
      <w:pPr>
        <w:autoSpaceDE w:val="0"/>
        <w:autoSpaceDN w:val="0"/>
        <w:adjustRightInd w:val="0"/>
        <w:ind w:right="-1"/>
        <w:rPr>
          <w:color w:val="000000"/>
          <w:u w:color="000000"/>
          <w:lang w:val="en-GB"/>
        </w:rPr>
      </w:pPr>
    </w:p>
    <w:p w14:paraId="1035EACE"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-Language analysis skills are an important component of the course and therefore I commit to working on them from the tasks/texts recommended/ provided prior to the commencement of the course. I accept that if I fail to do so, this may have an impact on my successful completion of the course. </w:t>
      </w:r>
    </w:p>
    <w:p w14:paraId="7F7D955B"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0FD7D0ED" w14:textId="77777777" w:rsidR="00360AA8" w:rsidRPr="006F5F76" w:rsidRDefault="00360AA8" w:rsidP="00360AA8">
      <w:pPr>
        <w:autoSpaceDE w:val="0"/>
        <w:autoSpaceDN w:val="0"/>
        <w:adjustRightInd w:val="0"/>
        <w:ind w:right="-1"/>
        <w:rPr>
          <w:color w:val="000000"/>
          <w:u w:color="000000"/>
          <w:lang w:val="en-GB"/>
        </w:rPr>
      </w:pPr>
      <w:r w:rsidRPr="00C42D22">
        <w:rPr>
          <w:rFonts w:ascii="Arial" w:hAnsi="Arial" w:cs="Arial"/>
          <w:color w:val="000000"/>
          <w:u w:color="000000"/>
          <w:lang w:val="en"/>
        </w:rPr>
        <w:t>-</w:t>
      </w:r>
      <w:r w:rsidRPr="006F5F76">
        <w:rPr>
          <w:color w:val="000000"/>
          <w:u w:color="000000"/>
          <w:lang w:val="en"/>
        </w:rPr>
        <w:t>My English has been judged as suitable for the CELTA based on the application process, so my tutors will have high expectations of the accuracy and appropriacy of both my written work and spoken language. I understand that not being able to handle the pressures of the course can have a negative effect on someone’s English.</w:t>
      </w:r>
    </w:p>
    <w:p w14:paraId="6576DA27" w14:textId="77777777" w:rsidR="00360AA8" w:rsidRPr="006F5F76" w:rsidRDefault="00360AA8" w:rsidP="00360AA8">
      <w:pPr>
        <w:autoSpaceDE w:val="0"/>
        <w:autoSpaceDN w:val="0"/>
        <w:adjustRightInd w:val="0"/>
        <w:ind w:right="-1"/>
        <w:rPr>
          <w:color w:val="000000"/>
          <w:u w:color="000000"/>
          <w:lang w:val="en-GB"/>
        </w:rPr>
      </w:pPr>
    </w:p>
    <w:p w14:paraId="1B9C0401"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-Assessment criteria for teaching practice become more rigorous over the course, so what is satisfactory at the beginning may not be so at the end. Similarly, this means that getting the same grade every lesson does not mean I am not improving.</w:t>
      </w:r>
    </w:p>
    <w:p w14:paraId="4B525B2D"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3180ABC2"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-Tutors expect more independence as we go through the course, especially towards the end, and this should not be interpreted as one tutor being more supportive than another.</w:t>
      </w:r>
    </w:p>
    <w:p w14:paraId="304A0639" w14:textId="77777777" w:rsidR="00360AA8" w:rsidRPr="006F5F76" w:rsidRDefault="00360AA8" w:rsidP="00360AA8">
      <w:pPr>
        <w:autoSpaceDE w:val="0"/>
        <w:autoSpaceDN w:val="0"/>
        <w:adjustRightInd w:val="0"/>
        <w:ind w:right="-1"/>
        <w:rPr>
          <w:color w:val="000000"/>
          <w:u w:color="000000"/>
          <w:lang w:val="en-GB"/>
        </w:rPr>
      </w:pPr>
    </w:p>
    <w:p w14:paraId="22DD7CE5" w14:textId="12A08166"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-It is possible to fail the course (either by below-standard teaching or a minimum of two failed assignments), and in such an event no money can be returned.</w:t>
      </w:r>
    </w:p>
    <w:p w14:paraId="260D1BE9" w14:textId="77777777" w:rsidR="00360AA8" w:rsidRPr="006F5F76" w:rsidRDefault="00360AA8" w:rsidP="00360AA8">
      <w:pPr>
        <w:autoSpaceDE w:val="0"/>
        <w:autoSpaceDN w:val="0"/>
        <w:adjustRightInd w:val="0"/>
        <w:ind w:right="-1"/>
        <w:rPr>
          <w:color w:val="000000"/>
          <w:u w:color="000000"/>
          <w:lang w:val="en-GB"/>
        </w:rPr>
      </w:pPr>
    </w:p>
    <w:p w14:paraId="5FF46E64" w14:textId="7F1E57A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-If I am in danger of failing</w:t>
      </w:r>
      <w:r w:rsidR="00315B49">
        <w:rPr>
          <w:color w:val="000000"/>
          <w:u w:color="000000"/>
          <w:lang w:val="en"/>
        </w:rPr>
        <w:t>,</w:t>
      </w:r>
      <w:r w:rsidRPr="006F5F76">
        <w:rPr>
          <w:color w:val="000000"/>
          <w:u w:color="000000"/>
          <w:lang w:val="en"/>
        </w:rPr>
        <w:t xml:space="preserve"> Cambridge English </w:t>
      </w:r>
      <w:proofErr w:type="gramStart"/>
      <w:r w:rsidRPr="006F5F76">
        <w:rPr>
          <w:color w:val="000000"/>
          <w:u w:color="000000"/>
          <w:lang w:val="en"/>
        </w:rPr>
        <w:t>require</w:t>
      </w:r>
      <w:proofErr w:type="gramEnd"/>
      <w:r w:rsidRPr="006F5F76">
        <w:rPr>
          <w:color w:val="000000"/>
          <w:u w:color="000000"/>
          <w:lang w:val="en"/>
        </w:rPr>
        <w:t xml:space="preserve"> my tutors to inform me of this.</w:t>
      </w:r>
    </w:p>
    <w:p w14:paraId="3F3BEDBC"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791C255A"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lastRenderedPageBreak/>
        <w:t xml:space="preserve">-I will receive feedback on my performance from both my tutor and my peers. I understand that some of this may be constructive </w:t>
      </w:r>
      <w:proofErr w:type="gramStart"/>
      <w:r w:rsidRPr="006F5F76">
        <w:rPr>
          <w:color w:val="000000"/>
          <w:u w:color="000000"/>
          <w:lang w:val="en"/>
        </w:rPr>
        <w:t>criticism</w:t>
      </w:r>
      <w:proofErr w:type="gramEnd"/>
      <w:r w:rsidRPr="006F5F76">
        <w:rPr>
          <w:color w:val="000000"/>
          <w:u w:color="000000"/>
          <w:lang w:val="en"/>
        </w:rPr>
        <w:t xml:space="preserve"> and I will be expected to apply it in future lessons and/or assignments.</w:t>
      </w:r>
    </w:p>
    <w:p w14:paraId="47D1E8A7" w14:textId="77777777" w:rsidR="00360AA8" w:rsidRPr="006F5F76" w:rsidRDefault="00360AA8" w:rsidP="00360AA8">
      <w:pPr>
        <w:autoSpaceDE w:val="0"/>
        <w:autoSpaceDN w:val="0"/>
        <w:adjustRightInd w:val="0"/>
        <w:ind w:right="-1"/>
        <w:rPr>
          <w:color w:val="000000"/>
          <w:u w:color="000000"/>
          <w:lang w:val="en-GB"/>
        </w:rPr>
      </w:pPr>
    </w:p>
    <w:p w14:paraId="5AD72B5A" w14:textId="0A283E29"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-I understand the best way to improve my teaching is to apply the feedback I have received, and that “</w:t>
      </w:r>
      <w:r w:rsidR="00280D87" w:rsidRPr="006F5F76">
        <w:rPr>
          <w:color w:val="000000"/>
          <w:u w:color="000000"/>
          <w:lang w:val="en"/>
        </w:rPr>
        <w:t>i</w:t>
      </w:r>
      <w:r w:rsidRPr="006F5F76">
        <w:rPr>
          <w:color w:val="000000"/>
          <w:u w:color="000000"/>
          <w:lang w:val="en"/>
        </w:rPr>
        <w:t>mproving my teaching” is a more important goal than “</w:t>
      </w:r>
      <w:r w:rsidR="00280D87" w:rsidRPr="006F5F76">
        <w:rPr>
          <w:color w:val="000000"/>
          <w:u w:color="000000"/>
          <w:lang w:val="en"/>
        </w:rPr>
        <w:t>g</w:t>
      </w:r>
      <w:r w:rsidRPr="006F5F76">
        <w:rPr>
          <w:color w:val="000000"/>
          <w:u w:color="000000"/>
          <w:lang w:val="en"/>
        </w:rPr>
        <w:t xml:space="preserve">etting a good grade”. Previous experience and/or qualifications </w:t>
      </w:r>
      <w:proofErr w:type="gramStart"/>
      <w:r w:rsidRPr="006F5F76">
        <w:rPr>
          <w:color w:val="000000"/>
          <w:u w:color="000000"/>
          <w:lang w:val="en"/>
        </w:rPr>
        <w:t>does</w:t>
      </w:r>
      <w:proofErr w:type="gramEnd"/>
      <w:r w:rsidRPr="006F5F76">
        <w:rPr>
          <w:color w:val="000000"/>
          <w:u w:color="000000"/>
          <w:lang w:val="en"/>
        </w:rPr>
        <w:t xml:space="preserve"> not guarantee a higher grade.</w:t>
      </w:r>
    </w:p>
    <w:p w14:paraId="0BA70FFD"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231D0CCB"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-At least 99% of jobs requiring the CELTA ask for no more than a Pass, so this is a sensible objective. The final grade is ultimately based on my efforts, and is assigned based on my teaching, planning, assignments, language awareness, reflective skills, independence, overall </w:t>
      </w:r>
      <w:proofErr w:type="spellStart"/>
      <w:r w:rsidRPr="006F5F76">
        <w:rPr>
          <w:color w:val="000000"/>
          <w:u w:color="000000"/>
          <w:lang w:val="en"/>
        </w:rPr>
        <w:t>behaviour</w:t>
      </w:r>
      <w:proofErr w:type="spellEnd"/>
      <w:r w:rsidRPr="006F5F76">
        <w:rPr>
          <w:color w:val="000000"/>
          <w:u w:color="000000"/>
          <w:lang w:val="en"/>
        </w:rPr>
        <w:t xml:space="preserve"> and professionalism.</w:t>
      </w:r>
    </w:p>
    <w:p w14:paraId="2C807DD9" w14:textId="77777777" w:rsidR="00360AA8" w:rsidRPr="006F5F76" w:rsidRDefault="00360AA8" w:rsidP="00360AA8">
      <w:pPr>
        <w:autoSpaceDE w:val="0"/>
        <w:autoSpaceDN w:val="0"/>
        <w:adjustRightInd w:val="0"/>
        <w:ind w:right="-1"/>
        <w:rPr>
          <w:color w:val="000000"/>
          <w:u w:color="000000"/>
          <w:lang w:val="en-GB"/>
        </w:rPr>
      </w:pPr>
    </w:p>
    <w:p w14:paraId="5868A6DA"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-Tutors want </w:t>
      </w:r>
      <w:r w:rsidRPr="006F5F76">
        <w:rPr>
          <w:color w:val="000000"/>
          <w:u w:val="single" w:color="000000"/>
          <w:lang w:val="en"/>
        </w:rPr>
        <w:t>all</w:t>
      </w:r>
      <w:r w:rsidRPr="006F5F76">
        <w:rPr>
          <w:color w:val="000000"/>
          <w:u w:color="000000"/>
          <w:lang w:val="en"/>
        </w:rPr>
        <w:t xml:space="preserve"> of us to pass, and they will do their best to help us achieve this. They have been trained to assess us as objectively as possible, using the official Cambridge criteria, but teaching has a degree of inherent “fuzziness”. For this reason, the only lesson grades on this course are To Standard and Not </w:t>
      </w:r>
      <w:proofErr w:type="gramStart"/>
      <w:r w:rsidRPr="006F5F76">
        <w:rPr>
          <w:color w:val="000000"/>
          <w:u w:color="000000"/>
          <w:lang w:val="en"/>
        </w:rPr>
        <w:t>To</w:t>
      </w:r>
      <w:proofErr w:type="gramEnd"/>
      <w:r w:rsidRPr="006F5F76">
        <w:rPr>
          <w:color w:val="000000"/>
          <w:u w:color="000000"/>
          <w:lang w:val="en"/>
        </w:rPr>
        <w:t xml:space="preserve"> Standard, and to judge the overall effectiveness of my lesson I should carefully consider the oral and written feedback provided.</w:t>
      </w:r>
    </w:p>
    <w:p w14:paraId="41D5DBCD"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4D842B03" w14:textId="4F2CB944"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-The ratio of trainees to tutors is six to one, and the tutors will try their best to give everyone the appropriate amount of time and support when they need it, but I accept that sometimes I may have to be </w:t>
      </w:r>
      <w:proofErr w:type="gramStart"/>
      <w:r w:rsidRPr="006F5F76">
        <w:rPr>
          <w:color w:val="000000"/>
          <w:u w:color="000000"/>
          <w:lang w:val="en"/>
        </w:rPr>
        <w:t>patient, and</w:t>
      </w:r>
      <w:proofErr w:type="gramEnd"/>
      <w:r w:rsidRPr="006F5F76">
        <w:rPr>
          <w:color w:val="000000"/>
          <w:u w:color="000000"/>
          <w:lang w:val="en"/>
        </w:rPr>
        <w:t xml:space="preserve"> understand that I am not being ignored. I am encouraged to approach tutors at any point during the course, either </w:t>
      </w:r>
      <w:r w:rsidR="00280D87" w:rsidRPr="006F5F76">
        <w:rPr>
          <w:color w:val="000000"/>
          <w:u w:color="000000"/>
          <w:lang w:val="en"/>
        </w:rPr>
        <w:t>face-to-face</w:t>
      </w:r>
      <w:r w:rsidRPr="006F5F76">
        <w:rPr>
          <w:color w:val="000000"/>
          <w:u w:color="000000"/>
          <w:lang w:val="en"/>
        </w:rPr>
        <w:t xml:space="preserve"> or via email (if appropriate), if I need help.</w:t>
      </w:r>
    </w:p>
    <w:p w14:paraId="62730195" w14:textId="77777777" w:rsidR="00360AA8" w:rsidRPr="006F5F76" w:rsidRDefault="00360AA8" w:rsidP="00360AA8">
      <w:pPr>
        <w:autoSpaceDE w:val="0"/>
        <w:autoSpaceDN w:val="0"/>
        <w:adjustRightInd w:val="0"/>
        <w:ind w:right="-1"/>
        <w:rPr>
          <w:color w:val="000000"/>
          <w:u w:color="000000"/>
          <w:lang w:val="en-GB"/>
        </w:rPr>
      </w:pPr>
    </w:p>
    <w:p w14:paraId="711095C1" w14:textId="4AF036F4"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w:t>
      </w:r>
      <w:r w:rsidRPr="00674D92">
        <w:rPr>
          <w:color w:val="000000"/>
          <w:u w:color="000000"/>
          <w:lang w:val="en"/>
        </w:rPr>
        <w:t xml:space="preserve">If I withdraw between 15 and 29 days before the start of the course, I am required to pay 80% of the balance, and if I withdraw 14 days or less before the start of the </w:t>
      </w:r>
      <w:proofErr w:type="gramStart"/>
      <w:r w:rsidRPr="00674D92">
        <w:rPr>
          <w:color w:val="000000"/>
          <w:u w:color="000000"/>
          <w:lang w:val="en"/>
        </w:rPr>
        <w:t>course</w:t>
      </w:r>
      <w:proofErr w:type="gramEnd"/>
      <w:r w:rsidRPr="00674D92">
        <w:rPr>
          <w:color w:val="000000"/>
          <w:u w:color="000000"/>
          <w:lang w:val="en"/>
        </w:rPr>
        <w:t xml:space="preserve"> I am required to pay the full amount of the course.</w:t>
      </w:r>
    </w:p>
    <w:p w14:paraId="244E0B25" w14:textId="77777777" w:rsidR="00360AA8" w:rsidRPr="006F5F76" w:rsidRDefault="00360AA8" w:rsidP="00360AA8">
      <w:pPr>
        <w:autoSpaceDE w:val="0"/>
        <w:autoSpaceDN w:val="0"/>
        <w:adjustRightInd w:val="0"/>
        <w:ind w:right="-1"/>
        <w:rPr>
          <w:color w:val="000000"/>
          <w:u w:color="000000"/>
          <w:lang w:val="en-GB"/>
        </w:rPr>
      </w:pPr>
    </w:p>
    <w:p w14:paraId="610E51FF" w14:textId="75CE1E82"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-My place on the course is </w:t>
      </w:r>
      <w:r w:rsidRPr="006F5F76">
        <w:rPr>
          <w:color w:val="000000"/>
          <w:u w:val="single" w:color="000000"/>
          <w:lang w:val="en"/>
        </w:rPr>
        <w:t>not confirmed until I have paid the deposit</w:t>
      </w:r>
      <w:r w:rsidRPr="006F5F76">
        <w:rPr>
          <w:color w:val="000000"/>
          <w:u w:color="000000"/>
          <w:lang w:val="en"/>
        </w:rPr>
        <w:t>, and failure to make the balance payment by the agreed date will result in my losing the place offered to me.</w:t>
      </w:r>
    </w:p>
    <w:p w14:paraId="7D6C8F61"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48C58415"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-The deposit is non-refundable, unless it is received by the school after all the spaces on the course have been filled, in which case it will be returned to me.</w:t>
      </w:r>
    </w:p>
    <w:p w14:paraId="5C68FF9B" w14:textId="77777777" w:rsidR="00360AA8" w:rsidRPr="006F5F76" w:rsidRDefault="00360AA8" w:rsidP="00360AA8">
      <w:pPr>
        <w:autoSpaceDE w:val="0"/>
        <w:autoSpaceDN w:val="0"/>
        <w:adjustRightInd w:val="0"/>
        <w:ind w:right="-1"/>
        <w:rPr>
          <w:color w:val="000000"/>
          <w:u w:color="000000"/>
          <w:lang w:val="en-GB"/>
        </w:rPr>
      </w:pPr>
    </w:p>
    <w:p w14:paraId="4322BF51"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-There is a limited number of spaces available on the course. Once the application process has been successfully completed, spaces are awarded </w:t>
      </w:r>
      <w:proofErr w:type="gramStart"/>
      <w:r w:rsidRPr="006F5F76">
        <w:rPr>
          <w:color w:val="000000"/>
          <w:u w:color="000000"/>
          <w:lang w:val="en"/>
        </w:rPr>
        <w:t>on the basis of</w:t>
      </w:r>
      <w:proofErr w:type="gramEnd"/>
      <w:r w:rsidRPr="006F5F76">
        <w:rPr>
          <w:color w:val="000000"/>
          <w:u w:color="000000"/>
          <w:lang w:val="en"/>
        </w:rPr>
        <w:t xml:space="preserve"> when the deposit is received by the school. Any delays on the part of the bank or myself cannot be taken into consideration.</w:t>
      </w:r>
    </w:p>
    <w:p w14:paraId="27125062" w14:textId="77777777" w:rsidR="00360AA8" w:rsidRPr="006F5F76" w:rsidRDefault="00360AA8" w:rsidP="00360AA8">
      <w:pPr>
        <w:autoSpaceDE w:val="0"/>
        <w:autoSpaceDN w:val="0"/>
        <w:adjustRightInd w:val="0"/>
        <w:ind w:right="-1"/>
        <w:rPr>
          <w:color w:val="000000"/>
          <w:u w:color="000000"/>
          <w:lang w:val="en-GB"/>
        </w:rPr>
      </w:pPr>
    </w:p>
    <w:p w14:paraId="04A27DCC" w14:textId="74306A75" w:rsidR="00360AA8" w:rsidRPr="006F5F76" w:rsidRDefault="00360AA8" w:rsidP="00360AA8">
      <w:pPr>
        <w:autoSpaceDE w:val="0"/>
        <w:autoSpaceDN w:val="0"/>
        <w:adjustRightInd w:val="0"/>
        <w:ind w:right="-1"/>
        <w:rPr>
          <w:color w:val="000000"/>
          <w:u w:color="000000"/>
          <w:lang w:val="en-GB"/>
        </w:rPr>
      </w:pPr>
      <w:r w:rsidRPr="00674D92">
        <w:rPr>
          <w:color w:val="000000"/>
          <w:u w:color="000000"/>
          <w:lang w:val="en"/>
        </w:rPr>
        <w:t>-I will be asked for a deposit of €10, in return for free access to a range of books during the course. I understand that these books</w:t>
      </w:r>
      <w:r w:rsidRPr="00674D92">
        <w:rPr>
          <w:rFonts w:ascii="Arial" w:hAnsi="Arial" w:cs="Arial"/>
          <w:color w:val="000000"/>
          <w:u w:color="000000"/>
          <w:lang w:val="en"/>
        </w:rPr>
        <w:t xml:space="preserve"> </w:t>
      </w:r>
      <w:r w:rsidRPr="00674D92">
        <w:rPr>
          <w:color w:val="000000"/>
          <w:u w:color="000000"/>
          <w:lang w:val="en"/>
        </w:rPr>
        <w:t>must not leave school, and that</w:t>
      </w:r>
      <w:r w:rsidRPr="00674D92">
        <w:rPr>
          <w:rFonts w:ascii="Arial" w:hAnsi="Arial" w:cs="Arial"/>
          <w:color w:val="000000"/>
          <w:u w:color="000000"/>
          <w:lang w:val="en"/>
        </w:rPr>
        <w:t xml:space="preserve"> </w:t>
      </w:r>
      <w:r w:rsidRPr="00674D92">
        <w:rPr>
          <w:color w:val="000000"/>
          <w:u w:color="000000"/>
          <w:lang w:val="en"/>
        </w:rPr>
        <w:t>should any books go missing they will be replaced using the deposits provided by the trainees.</w:t>
      </w:r>
    </w:p>
    <w:p w14:paraId="68C0A571" w14:textId="77777777" w:rsidR="00360AA8" w:rsidRPr="006F5F76" w:rsidRDefault="00360AA8" w:rsidP="00360AA8">
      <w:pPr>
        <w:autoSpaceDE w:val="0"/>
        <w:autoSpaceDN w:val="0"/>
        <w:adjustRightInd w:val="0"/>
        <w:ind w:right="-1"/>
        <w:rPr>
          <w:color w:val="000000"/>
          <w:u w:color="000000"/>
          <w:lang w:val="en-GB"/>
        </w:rPr>
      </w:pPr>
    </w:p>
    <w:p w14:paraId="4197D1F1"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lastRenderedPageBreak/>
        <w:t>-International House reserves the right not to start a course. All deposits and fees will be refunded in the event of a course being cancelled and if subsequent courses are not suitable for the candidate.</w:t>
      </w:r>
    </w:p>
    <w:p w14:paraId="785DE7FC" w14:textId="77777777" w:rsidR="00360AA8" w:rsidRPr="006F5F76" w:rsidRDefault="00360AA8" w:rsidP="00360AA8">
      <w:pPr>
        <w:autoSpaceDE w:val="0"/>
        <w:autoSpaceDN w:val="0"/>
        <w:adjustRightInd w:val="0"/>
        <w:ind w:right="-1"/>
        <w:rPr>
          <w:color w:val="000000"/>
          <w:u w:color="000000"/>
          <w:lang w:val="en-GB"/>
        </w:rPr>
      </w:pPr>
    </w:p>
    <w:p w14:paraId="45999BCB"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 xml:space="preserve">-Attendance is compulsory, and I have informed International House of any unavoidable absences. Any work missed must be made up, and attendance on the course does not in itself guarantee I will reach the standard to pass the course. </w:t>
      </w:r>
      <w:proofErr w:type="gramStart"/>
      <w:r w:rsidRPr="006F5F76">
        <w:rPr>
          <w:color w:val="000000"/>
          <w:u w:color="000000"/>
          <w:lang w:val="en"/>
        </w:rPr>
        <w:t>In the event that</w:t>
      </w:r>
      <w:proofErr w:type="gramEnd"/>
      <w:r w:rsidRPr="006F5F76">
        <w:rPr>
          <w:color w:val="000000"/>
          <w:u w:color="000000"/>
          <w:lang w:val="en"/>
        </w:rPr>
        <w:t xml:space="preserve"> minimum attendance requirements are not met, I will be unable to pass the course.</w:t>
      </w:r>
    </w:p>
    <w:p w14:paraId="30FA8E4B" w14:textId="77777777" w:rsidR="00360AA8" w:rsidRPr="006F5F76" w:rsidRDefault="00360AA8" w:rsidP="00360AA8">
      <w:pPr>
        <w:autoSpaceDE w:val="0"/>
        <w:autoSpaceDN w:val="0"/>
        <w:adjustRightInd w:val="0"/>
        <w:ind w:right="-1"/>
        <w:rPr>
          <w:color w:val="000000"/>
          <w:u w:color="000000"/>
          <w:lang w:val="en-GB"/>
        </w:rPr>
      </w:pPr>
    </w:p>
    <w:p w14:paraId="17319B08" w14:textId="77777777" w:rsidR="00360AA8" w:rsidRPr="006F5F76" w:rsidRDefault="00360AA8" w:rsidP="00360AA8">
      <w:pPr>
        <w:autoSpaceDE w:val="0"/>
        <w:autoSpaceDN w:val="0"/>
        <w:adjustRightInd w:val="0"/>
        <w:ind w:right="-1"/>
        <w:rPr>
          <w:color w:val="000000"/>
          <w:u w:color="000000"/>
          <w:lang w:val="en-GB"/>
        </w:rPr>
      </w:pPr>
      <w:r w:rsidRPr="006F5F76">
        <w:rPr>
          <w:color w:val="000000"/>
          <w:u w:color="000000"/>
          <w:lang w:val="en"/>
        </w:rPr>
        <w:t>-If your only reasons for doing the CELTA are that you speak English and you need a job, it may be less likely that you will enjoy and/or do well on the course. Some kind of passion for languages, people, teaching or learning is important.</w:t>
      </w:r>
    </w:p>
    <w:p w14:paraId="651535D4"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79BF017F" w14:textId="77777777" w:rsidR="00360AA8" w:rsidRPr="00C42D22" w:rsidRDefault="00360AA8" w:rsidP="00360AA8">
      <w:pPr>
        <w:autoSpaceDE w:val="0"/>
        <w:autoSpaceDN w:val="0"/>
        <w:adjustRightInd w:val="0"/>
        <w:ind w:right="-1"/>
        <w:rPr>
          <w:rFonts w:ascii="Arial" w:hAnsi="Arial" w:cs="Arial"/>
          <w:color w:val="000000"/>
          <w:u w:color="000000"/>
          <w:lang w:val="en-GB"/>
        </w:rPr>
      </w:pPr>
    </w:p>
    <w:p w14:paraId="2FA94C2A"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I hereby declare that I have read and understood the above conditions and the information included in this form is true and correct and that any written work is my own.</w:t>
      </w:r>
    </w:p>
    <w:p w14:paraId="4B63F8D4" w14:textId="0CDBB7CF" w:rsidR="00360AA8" w:rsidRDefault="00360AA8" w:rsidP="00360AA8">
      <w:pPr>
        <w:autoSpaceDE w:val="0"/>
        <w:autoSpaceDN w:val="0"/>
        <w:adjustRightInd w:val="0"/>
        <w:ind w:right="-1"/>
        <w:jc w:val="both"/>
        <w:rPr>
          <w:rFonts w:ascii="Arial" w:hAnsi="Arial" w:cs="Arial"/>
          <w:b/>
          <w:bCs/>
          <w:color w:val="000000"/>
          <w:u w:color="000000"/>
          <w:lang w:val="en-GB"/>
        </w:rPr>
      </w:pPr>
    </w:p>
    <w:p w14:paraId="7C2D0EFA" w14:textId="77E94693" w:rsidR="00360AA8" w:rsidRPr="006F5F76" w:rsidRDefault="00360AA8" w:rsidP="00360AA8">
      <w:pPr>
        <w:autoSpaceDE w:val="0"/>
        <w:autoSpaceDN w:val="0"/>
        <w:adjustRightInd w:val="0"/>
        <w:ind w:right="-1"/>
        <w:jc w:val="both"/>
        <w:rPr>
          <w:rFonts w:ascii="Arial" w:hAnsi="Arial" w:cs="Arial"/>
          <w:color w:val="000000"/>
          <w:u w:color="000000"/>
          <w:lang w:val="en-GB"/>
        </w:rPr>
      </w:pPr>
      <w:r w:rsidRPr="006F5F76">
        <w:rPr>
          <w:rFonts w:ascii="Arial" w:hAnsi="Arial" w:cs="Arial"/>
          <w:color w:val="000000"/>
          <w:u w:color="000000"/>
          <w:lang w:val="en"/>
        </w:rPr>
        <w:t>Signed</w:t>
      </w:r>
      <w:r w:rsidR="006F5F76">
        <w:rPr>
          <w:rFonts w:ascii="Arial" w:hAnsi="Arial" w:cs="Arial"/>
          <w:color w:val="000000"/>
          <w:u w:color="000000"/>
          <w:lang w:val="en"/>
        </w:rPr>
        <w:t>:</w:t>
      </w:r>
    </w:p>
    <w:p w14:paraId="67A476B1"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p>
    <w:p w14:paraId="2B6A5778" w14:textId="6085BEC0" w:rsidR="00360AA8" w:rsidRDefault="00360AA8" w:rsidP="00360AA8">
      <w:pPr>
        <w:autoSpaceDE w:val="0"/>
        <w:autoSpaceDN w:val="0"/>
        <w:adjustRightInd w:val="0"/>
        <w:ind w:right="-1"/>
        <w:jc w:val="both"/>
        <w:rPr>
          <w:rFonts w:ascii="Arial" w:hAnsi="Arial" w:cs="Arial"/>
          <w:color w:val="000000"/>
          <w:u w:color="000000"/>
          <w:lang w:val="en"/>
        </w:rPr>
      </w:pPr>
      <w:r w:rsidRPr="00C42D22">
        <w:rPr>
          <w:rFonts w:ascii="Arial" w:hAnsi="Arial" w:cs="Arial"/>
          <w:b/>
          <w:color w:val="000000"/>
          <w:u w:color="000000"/>
          <w:lang w:val="en"/>
        </w:rPr>
        <w:t>Signature/email</w:t>
      </w:r>
      <w:r w:rsidR="006F5F76">
        <w:rPr>
          <w:rFonts w:ascii="Arial" w:hAnsi="Arial" w:cs="Arial"/>
          <w:b/>
          <w:color w:val="000000"/>
          <w:u w:color="000000"/>
          <w:lang w:val="en"/>
        </w:rPr>
        <w:t>:</w:t>
      </w:r>
      <w:r w:rsidRPr="00C42D22">
        <w:rPr>
          <w:rFonts w:ascii="Arial" w:hAnsi="Arial" w:cs="Arial"/>
          <w:color w:val="000000"/>
          <w:u w:color="000000"/>
          <w:lang w:val="en"/>
        </w:rPr>
        <w:t xml:space="preserve"> (Your email address written here will be considered a signature. You will be asked to sign a paper copy upon acceptance to the course) </w:t>
      </w:r>
    </w:p>
    <w:p w14:paraId="3FC3CF67" w14:textId="77777777" w:rsidR="006F5F76" w:rsidRDefault="006F5F76" w:rsidP="00360AA8">
      <w:pPr>
        <w:autoSpaceDE w:val="0"/>
        <w:autoSpaceDN w:val="0"/>
        <w:adjustRightInd w:val="0"/>
        <w:ind w:right="-1"/>
        <w:jc w:val="both"/>
        <w:rPr>
          <w:rFonts w:ascii="Arial" w:hAnsi="Arial" w:cs="Arial"/>
          <w:color w:val="000000"/>
          <w:u w:color="000000"/>
          <w:lang w:val="en"/>
        </w:rPr>
      </w:pPr>
    </w:p>
    <w:p w14:paraId="37B86DAD" w14:textId="65D2BC11" w:rsidR="006F5F76" w:rsidRPr="006F5F76" w:rsidRDefault="006F5F76" w:rsidP="00360AA8">
      <w:pPr>
        <w:autoSpaceDE w:val="0"/>
        <w:autoSpaceDN w:val="0"/>
        <w:adjustRightInd w:val="0"/>
        <w:ind w:right="-1"/>
        <w:jc w:val="both"/>
        <w:rPr>
          <w:rFonts w:ascii="Arial" w:hAnsi="Arial" w:cs="Arial"/>
          <w:b/>
          <w:bCs/>
          <w:color w:val="000000"/>
          <w:u w:color="000000"/>
          <w:lang w:val="en-GB"/>
        </w:rPr>
      </w:pPr>
      <w:r>
        <w:rPr>
          <w:rFonts w:ascii="Arial" w:hAnsi="Arial" w:cs="Arial"/>
          <w:b/>
          <w:bCs/>
          <w:color w:val="000000"/>
          <w:u w:color="000000"/>
          <w:lang w:val="en"/>
        </w:rPr>
        <w:t>Date:</w:t>
      </w:r>
    </w:p>
    <w:p w14:paraId="29AA510A"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05F3BA30"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r w:rsidRPr="00C42D22">
        <w:rPr>
          <w:rFonts w:ascii="Arial" w:hAnsi="Arial" w:cs="Arial"/>
          <w:b/>
          <w:color w:val="000000"/>
          <w:u w:color="000000"/>
          <w:lang w:val="en"/>
        </w:rPr>
        <w:t xml:space="preserve">Please ensure you have completed </w:t>
      </w:r>
      <w:r w:rsidRPr="00C42D22">
        <w:rPr>
          <w:rFonts w:ascii="Arial" w:hAnsi="Arial" w:cs="Arial"/>
          <w:b/>
          <w:color w:val="000000"/>
          <w:u w:val="single" w:color="000000"/>
          <w:lang w:val="en"/>
        </w:rPr>
        <w:t>all</w:t>
      </w:r>
      <w:r w:rsidRPr="00C42D22">
        <w:rPr>
          <w:rFonts w:ascii="Arial" w:hAnsi="Arial" w:cs="Arial"/>
          <w:b/>
          <w:color w:val="000000"/>
          <w:u w:color="000000"/>
          <w:lang w:val="en"/>
        </w:rPr>
        <w:t xml:space="preserve"> the sections.</w:t>
      </w:r>
    </w:p>
    <w:p w14:paraId="723A76D6"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47EDE0CF"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0BD642CA"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r w:rsidRPr="00C42D22">
        <w:rPr>
          <w:rFonts w:ascii="Arial" w:hAnsi="Arial" w:cs="Arial"/>
          <w:b/>
          <w:color w:val="000000"/>
          <w:u w:val="single" w:color="000000"/>
          <w:lang w:val="en"/>
        </w:rPr>
        <w:t>What happens next?</w:t>
      </w:r>
    </w:p>
    <w:p w14:paraId="35CCEDD7" w14:textId="77777777" w:rsidR="00360AA8" w:rsidRPr="00C42D22" w:rsidRDefault="00360AA8" w:rsidP="00360AA8">
      <w:pPr>
        <w:autoSpaceDE w:val="0"/>
        <w:autoSpaceDN w:val="0"/>
        <w:adjustRightInd w:val="0"/>
        <w:ind w:right="-1"/>
        <w:jc w:val="both"/>
        <w:rPr>
          <w:rFonts w:ascii="Arial" w:hAnsi="Arial" w:cs="Arial"/>
          <w:b/>
          <w:bCs/>
          <w:color w:val="000000"/>
          <w:u w:val="single" w:color="000000"/>
          <w:lang w:val="en-GB"/>
        </w:rPr>
      </w:pPr>
    </w:p>
    <w:p w14:paraId="11CD1C43" w14:textId="77777777" w:rsidR="00360AA8" w:rsidRPr="00C42D22" w:rsidRDefault="00360AA8" w:rsidP="00360AA8">
      <w:pPr>
        <w:autoSpaceDE w:val="0"/>
        <w:autoSpaceDN w:val="0"/>
        <w:adjustRightInd w:val="0"/>
        <w:ind w:right="-1"/>
        <w:jc w:val="both"/>
        <w:rPr>
          <w:rFonts w:ascii="Arial" w:hAnsi="Arial" w:cs="Arial"/>
          <w:color w:val="000000"/>
          <w:u w:color="000000"/>
          <w:lang w:val="en-GB"/>
        </w:rPr>
      </w:pPr>
      <w:r w:rsidRPr="00C42D22">
        <w:rPr>
          <w:rFonts w:ascii="Arial" w:hAnsi="Arial" w:cs="Arial"/>
          <w:color w:val="000000"/>
          <w:u w:color="000000"/>
          <w:lang w:val="en"/>
        </w:rPr>
        <w:t>Thank you for taking the time to complete this application form. As soon as IH Milan receives your application, a member of staff will contact you to arrange an interview.</w:t>
      </w:r>
    </w:p>
    <w:p w14:paraId="04C1F0F0"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1F44DC50"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2C600F05" w14:textId="77777777" w:rsidR="00360AA8" w:rsidRPr="00C42D22" w:rsidRDefault="00360AA8" w:rsidP="00360AA8">
      <w:pPr>
        <w:autoSpaceDE w:val="0"/>
        <w:autoSpaceDN w:val="0"/>
        <w:adjustRightInd w:val="0"/>
        <w:ind w:right="-1"/>
        <w:jc w:val="both"/>
        <w:rPr>
          <w:rFonts w:ascii="Arial" w:hAnsi="Arial" w:cs="Arial"/>
          <w:b/>
          <w:bCs/>
          <w:color w:val="000000"/>
          <w:u w:color="000000"/>
          <w:lang w:val="en-GB"/>
        </w:rPr>
      </w:pPr>
    </w:p>
    <w:p w14:paraId="07AC04BF" w14:textId="77777777" w:rsidR="00360AA8" w:rsidRPr="00360AA8" w:rsidRDefault="00360AA8" w:rsidP="00360AA8">
      <w:pPr>
        <w:tabs>
          <w:tab w:val="left" w:pos="360"/>
          <w:tab w:val="left" w:pos="720"/>
        </w:tabs>
        <w:autoSpaceDE w:val="0"/>
        <w:autoSpaceDN w:val="0"/>
        <w:adjustRightInd w:val="0"/>
        <w:ind w:right="-1"/>
        <w:jc w:val="both"/>
        <w:rPr>
          <w:rFonts w:ascii="Arial" w:hAnsi="Arial" w:cs="Arial"/>
          <w:b/>
          <w:bCs/>
          <w:color w:val="000000"/>
          <w:sz w:val="28"/>
          <w:szCs w:val="28"/>
          <w:u w:val="single" w:color="000000"/>
          <w:lang w:val="en-GB"/>
        </w:rPr>
      </w:pPr>
    </w:p>
    <w:p w14:paraId="65A2517A" w14:textId="77777777" w:rsidR="00360AA8" w:rsidRPr="00360AA8" w:rsidRDefault="00360AA8" w:rsidP="00360AA8">
      <w:pPr>
        <w:autoSpaceDE w:val="0"/>
        <w:autoSpaceDN w:val="0"/>
        <w:adjustRightInd w:val="0"/>
        <w:ind w:right="-1"/>
        <w:rPr>
          <w:color w:val="000000"/>
          <w:lang w:val="en-GB"/>
        </w:rPr>
      </w:pPr>
    </w:p>
    <w:p w14:paraId="2CF4D4BC" w14:textId="77777777" w:rsidR="00360AA8" w:rsidRPr="00360AA8" w:rsidRDefault="00360AA8" w:rsidP="00360AA8">
      <w:pPr>
        <w:tabs>
          <w:tab w:val="left" w:pos="360"/>
          <w:tab w:val="left" w:pos="720"/>
        </w:tabs>
        <w:autoSpaceDE w:val="0"/>
        <w:autoSpaceDN w:val="0"/>
        <w:adjustRightInd w:val="0"/>
        <w:ind w:right="-1"/>
        <w:rPr>
          <w:rFonts w:ascii="Arial" w:hAnsi="Arial" w:cs="Arial"/>
          <w:b/>
          <w:bCs/>
          <w:color w:val="000000"/>
          <w:u w:color="000000"/>
          <w:lang w:val="en-GB"/>
        </w:rPr>
      </w:pPr>
    </w:p>
    <w:p w14:paraId="5E37C1CD" w14:textId="77777777" w:rsidR="00A55575" w:rsidRDefault="00A55575" w:rsidP="00A55575">
      <w:pPr>
        <w:spacing w:line="360" w:lineRule="auto"/>
        <w:jc w:val="both"/>
        <w:rPr>
          <w:b/>
          <w:color w:val="000000"/>
          <w:u w:color="000000"/>
          <w:lang w:val="en"/>
        </w:rPr>
      </w:pPr>
    </w:p>
    <w:p w14:paraId="27ECF116" w14:textId="77777777" w:rsidR="00A55575" w:rsidRDefault="00A55575" w:rsidP="00A55575">
      <w:pPr>
        <w:spacing w:line="360" w:lineRule="auto"/>
        <w:jc w:val="both"/>
        <w:rPr>
          <w:rFonts w:ascii="Aptos" w:hAnsi="Aptos" w:cstheme="minorHAnsi"/>
          <w:lang w:val="en-GB"/>
        </w:rPr>
      </w:pPr>
    </w:p>
    <w:p w14:paraId="1E5A2B35" w14:textId="77777777" w:rsidR="00A55575" w:rsidRPr="0081676A" w:rsidRDefault="00A55575" w:rsidP="00A55575">
      <w:pPr>
        <w:spacing w:line="360" w:lineRule="auto"/>
        <w:jc w:val="both"/>
        <w:rPr>
          <w:rFonts w:ascii="Aptos" w:hAnsi="Aptos" w:cstheme="minorHAnsi"/>
          <w:lang w:val="en-GB"/>
        </w:rPr>
      </w:pPr>
    </w:p>
    <w:sectPr w:rsidR="00A55575" w:rsidRPr="0081676A" w:rsidSect="007837C5">
      <w:headerReference w:type="default" r:id="rId11"/>
      <w:footerReference w:type="default" r:id="rId12"/>
      <w:headerReference w:type="first" r:id="rId13"/>
      <w:footerReference w:type="first" r:id="rId14"/>
      <w:endnotePr>
        <w:numFmt w:val="decimal"/>
      </w:endnotePr>
      <w:pgSz w:w="11907" w:h="16840" w:code="9"/>
      <w:pgMar w:top="2177" w:right="1134" w:bottom="3005" w:left="992" w:header="284"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1BA6" w14:textId="77777777" w:rsidR="00985192" w:rsidRDefault="00985192">
      <w:r>
        <w:separator/>
      </w:r>
    </w:p>
  </w:endnote>
  <w:endnote w:type="continuationSeparator" w:id="0">
    <w:p w14:paraId="38754A77" w14:textId="77777777" w:rsidR="00985192" w:rsidRDefault="0098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Rufus">
    <w:altName w:val="Arial"/>
    <w:panose1 w:val="00000000000000000000"/>
    <w:charset w:val="4D"/>
    <w:family w:val="auto"/>
    <w:notTrueType/>
    <w:pitch w:val="variable"/>
    <w:sig w:usb0="A00000EF" w:usb1="4000204A" w:usb2="00000000" w:usb3="00000000" w:csb0="0000009B" w:csb1="00000000"/>
  </w:font>
  <w:font w:name="Humanst521 Cn BT">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005225"/>
      <w:docPartObj>
        <w:docPartGallery w:val="Page Numbers (Bottom of Page)"/>
        <w:docPartUnique/>
      </w:docPartObj>
    </w:sdtPr>
    <w:sdtContent>
      <w:p w14:paraId="33678BEA" w14:textId="313BD328" w:rsidR="00907584" w:rsidRDefault="00907584">
        <w:pPr>
          <w:pStyle w:val="Pidipagina"/>
          <w:jc w:val="right"/>
        </w:pPr>
        <w:r>
          <w:fldChar w:fldCharType="begin"/>
        </w:r>
        <w:r>
          <w:instrText>PAGE   \* MERGEFORMAT</w:instrText>
        </w:r>
        <w:r>
          <w:fldChar w:fldCharType="separate"/>
        </w:r>
        <w:r>
          <w:t>2</w:t>
        </w:r>
        <w:r>
          <w:fldChar w:fldCharType="end"/>
        </w:r>
      </w:p>
    </w:sdtContent>
  </w:sdt>
  <w:p w14:paraId="451EF83A" w14:textId="77777777" w:rsidR="00547EAB" w:rsidRDefault="00547EAB">
    <w:pPr>
      <w:pStyle w:val="Pidipagina"/>
      <w:spacing w:line="192" w:lineRule="auto"/>
      <w:ind w:right="-1900"/>
      <w:rPr>
        <w:rFonts w:ascii="Arial" w:hAnsi="Arial"/>
        <w:spacing w:val="94"/>
        <w:sz w:val="1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78A3" w14:textId="46484153" w:rsidR="00547EAB" w:rsidRDefault="007837C5">
    <w:pPr>
      <w:pStyle w:val="Pidipagina"/>
    </w:pPr>
    <w:r>
      <w:rPr>
        <w:rFonts w:ascii="Aptos" w:hAnsi="Aptos" w:cstheme="minorHAnsi"/>
        <w:noProof/>
      </w:rPr>
      <w:drawing>
        <wp:anchor distT="0" distB="0" distL="114300" distR="114300" simplePos="0" relativeHeight="251679744" behindDoc="1" locked="0" layoutInCell="1" allowOverlap="1" wp14:anchorId="6EBEABD4" wp14:editId="090B433F">
          <wp:simplePos x="0" y="0"/>
          <wp:positionH relativeFrom="page">
            <wp:align>right</wp:align>
          </wp:positionH>
          <wp:positionV relativeFrom="page">
            <wp:posOffset>10241280</wp:posOffset>
          </wp:positionV>
          <wp:extent cx="10163175" cy="115570"/>
          <wp:effectExtent l="0" t="0" r="9525" b="0"/>
          <wp:wrapTight wrapText="bothSides">
            <wp:wrapPolygon edited="0">
              <wp:start x="0" y="0"/>
              <wp:lineTo x="0" y="17802"/>
              <wp:lineTo x="21580" y="17802"/>
              <wp:lineTo x="21580" y="0"/>
              <wp:lineTo x="0" y="0"/>
            </wp:wrapPolygon>
          </wp:wrapTight>
          <wp:docPr id="64372889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28895" name="Immagine 643728895"/>
                  <pic:cNvPicPr/>
                </pic:nvPicPr>
                <pic:blipFill>
                  <a:blip r:embed="rId1">
                    <a:extLst>
                      <a:ext uri="{28A0092B-C50C-407E-A947-70E740481C1C}">
                        <a14:useLocalDpi xmlns:a14="http://schemas.microsoft.com/office/drawing/2010/main" val="0"/>
                      </a:ext>
                    </a:extLst>
                  </a:blip>
                  <a:stretch>
                    <a:fillRect/>
                  </a:stretch>
                </pic:blipFill>
                <pic:spPr>
                  <a:xfrm>
                    <a:off x="0" y="0"/>
                    <a:ext cx="10163175" cy="115570"/>
                  </a:xfrm>
                  <a:prstGeom prst="rect">
                    <a:avLst/>
                  </a:prstGeom>
                </pic:spPr>
              </pic:pic>
            </a:graphicData>
          </a:graphic>
          <wp14:sizeRelH relativeFrom="margin">
            <wp14:pctWidth>0</wp14:pctWidth>
          </wp14:sizeRelH>
          <wp14:sizeRelV relativeFrom="margin">
            <wp14:pctHeight>0</wp14:pctHeight>
          </wp14:sizeRelV>
        </wp:anchor>
      </w:drawing>
    </w:r>
    <w:r w:rsidR="00CF6408">
      <w:rPr>
        <w:noProof/>
      </w:rPr>
      <w:t xml:space="preserve"> </w:t>
    </w:r>
    <w:r w:rsidR="0014572F">
      <w:rPr>
        <w:noProof/>
      </w:rPr>
      <w:t xml:space="preserve"> </w:t>
    </w:r>
    <w:r w:rsidR="00F36048">
      <w:rPr>
        <w:noProof/>
      </w:rPr>
      <w:t xml:space="preserve"> </w:t>
    </w:r>
    <w:r w:rsidR="00671A80">
      <w:rPr>
        <w:noProof/>
      </w:rPr>
      <w:t xml:space="preserve">  </w:t>
    </w:r>
    <w:r w:rsidR="002C329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CAE0" w14:textId="77777777" w:rsidR="00985192" w:rsidRDefault="00985192">
      <w:r>
        <w:separator/>
      </w:r>
    </w:p>
  </w:footnote>
  <w:footnote w:type="continuationSeparator" w:id="0">
    <w:p w14:paraId="06A24214" w14:textId="77777777" w:rsidR="00985192" w:rsidRDefault="0098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66AE" w14:textId="600E432B" w:rsidR="00547EAB" w:rsidRPr="00882602" w:rsidRDefault="00547EAB">
    <w:pPr>
      <w:pStyle w:val="Intestazione"/>
      <w:spacing w:line="312" w:lineRule="auto"/>
      <w:rPr>
        <w:sz w:val="16"/>
        <w:szCs w:val="16"/>
        <w:lang w:val="en-GB"/>
      </w:rPr>
    </w:pPr>
  </w:p>
  <w:p w14:paraId="27F5FD99" w14:textId="1E33C322" w:rsidR="00547EAB" w:rsidRDefault="00A55575">
    <w:pPr>
      <w:pStyle w:val="Intestazione"/>
      <w:rPr>
        <w:lang w:val="en-GB"/>
      </w:rPr>
    </w:pPr>
    <w:r>
      <w:rPr>
        <w:noProof/>
      </w:rPr>
      <w:drawing>
        <wp:anchor distT="0" distB="0" distL="114300" distR="114300" simplePos="0" relativeHeight="251681792" behindDoc="1" locked="0" layoutInCell="1" allowOverlap="1" wp14:anchorId="4C8251F9" wp14:editId="25676AAF">
          <wp:simplePos x="0" y="0"/>
          <wp:positionH relativeFrom="column">
            <wp:posOffset>4248150</wp:posOffset>
          </wp:positionH>
          <wp:positionV relativeFrom="paragraph">
            <wp:posOffset>114300</wp:posOffset>
          </wp:positionV>
          <wp:extent cx="2324100" cy="708025"/>
          <wp:effectExtent l="0" t="0" r="0" b="0"/>
          <wp:wrapTight wrapText="bothSides">
            <wp:wrapPolygon edited="0">
              <wp:start x="1770" y="0"/>
              <wp:lineTo x="0" y="4068"/>
              <wp:lineTo x="0" y="15110"/>
              <wp:lineTo x="531" y="18597"/>
              <wp:lineTo x="1593" y="20922"/>
              <wp:lineTo x="1770" y="20922"/>
              <wp:lineTo x="4603" y="20922"/>
              <wp:lineTo x="21423" y="19760"/>
              <wp:lineTo x="21423" y="15691"/>
              <wp:lineTo x="13810" y="9299"/>
              <wp:lineTo x="20715" y="7555"/>
              <wp:lineTo x="20361" y="1743"/>
              <wp:lineTo x="4603" y="0"/>
              <wp:lineTo x="1770" y="0"/>
            </wp:wrapPolygon>
          </wp:wrapTight>
          <wp:docPr id="463247904" name="Immagine 3" descr="Immagine che contiene Carattere, Elementi grafici,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94242" name="Immagine 3" descr="Immagine che contiene Carattere, Elementi grafici, log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24100" cy="708025"/>
                  </a:xfrm>
                  <a:prstGeom prst="rect">
                    <a:avLst/>
                  </a:prstGeom>
                </pic:spPr>
              </pic:pic>
            </a:graphicData>
          </a:graphic>
        </wp:anchor>
      </w:drawing>
    </w:r>
  </w:p>
  <w:p w14:paraId="230EAF00" w14:textId="77777777" w:rsidR="00547EAB" w:rsidRDefault="00547EAB" w:rsidP="00AE65BB">
    <w:pPr>
      <w:pStyle w:val="Pidipagina"/>
      <w:spacing w:line="192" w:lineRule="auto"/>
      <w:ind w:right="-1900"/>
      <w:rPr>
        <w:rFonts w:ascii="Arial" w:hAnsi="Arial"/>
        <w:spacing w:val="94"/>
        <w:sz w:val="12"/>
        <w:lang w:val="en-GB"/>
      </w:rPr>
    </w:pPr>
  </w:p>
  <w:p w14:paraId="055C535E" w14:textId="77777777" w:rsidR="00547EAB" w:rsidRPr="00AE65BB" w:rsidRDefault="00547EAB" w:rsidP="00AE65BB">
    <w:pPr>
      <w:pStyle w:val="Pidipagina"/>
      <w:tabs>
        <w:tab w:val="clear" w:pos="4153"/>
      </w:tabs>
      <w:spacing w:line="192" w:lineRule="auto"/>
      <w:ind w:right="-2581"/>
      <w:rPr>
        <w:rFonts w:ascii="Arial" w:hAnsi="Arial"/>
        <w:sz w:val="16"/>
        <w:szCs w:val="16"/>
        <w:lang w:val="en-GB"/>
      </w:rPr>
    </w:pPr>
  </w:p>
  <w:p w14:paraId="41F6F1C0" w14:textId="77777777" w:rsidR="00547EAB" w:rsidRDefault="00547EAB">
    <w:pPr>
      <w:pStyle w:val="Intestazione"/>
      <w:spacing w:line="120" w:lineRule="aut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922D" w14:textId="4C24E7BF" w:rsidR="00547EAB" w:rsidRDefault="00EC5E62" w:rsidP="00BD590B">
    <w:pPr>
      <w:pStyle w:val="Intestazione"/>
      <w:tabs>
        <w:tab w:val="clear" w:pos="8306"/>
        <w:tab w:val="right" w:pos="10490"/>
      </w:tabs>
    </w:pPr>
    <w:r>
      <w:rPr>
        <w:noProof/>
      </w:rPr>
      <w:drawing>
        <wp:anchor distT="0" distB="0" distL="114300" distR="114300" simplePos="0" relativeHeight="251677696" behindDoc="1" locked="0" layoutInCell="1" allowOverlap="1" wp14:anchorId="16737DDA" wp14:editId="2C0930CB">
          <wp:simplePos x="0" y="0"/>
          <wp:positionH relativeFrom="column">
            <wp:posOffset>3961130</wp:posOffset>
          </wp:positionH>
          <wp:positionV relativeFrom="paragraph">
            <wp:posOffset>172085</wp:posOffset>
          </wp:positionV>
          <wp:extent cx="2324100" cy="708025"/>
          <wp:effectExtent l="0" t="0" r="0" b="0"/>
          <wp:wrapTight wrapText="bothSides">
            <wp:wrapPolygon edited="0">
              <wp:start x="1770" y="0"/>
              <wp:lineTo x="0" y="4068"/>
              <wp:lineTo x="0" y="15110"/>
              <wp:lineTo x="531" y="18597"/>
              <wp:lineTo x="1593" y="20922"/>
              <wp:lineTo x="1770" y="20922"/>
              <wp:lineTo x="4603" y="20922"/>
              <wp:lineTo x="21423" y="19760"/>
              <wp:lineTo x="21423" y="15691"/>
              <wp:lineTo x="13810" y="9299"/>
              <wp:lineTo x="20715" y="7555"/>
              <wp:lineTo x="20361" y="1743"/>
              <wp:lineTo x="4603" y="0"/>
              <wp:lineTo x="1770" y="0"/>
            </wp:wrapPolygon>
          </wp:wrapTight>
          <wp:docPr id="969494242" name="Immagine 3" descr="Immagine che contiene Carattere, Elementi grafici,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94242" name="Immagine 3" descr="Immagine che contiene Carattere, Elementi grafici, log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24100" cy="708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EA24CF4"/>
    <w:lvl w:ilvl="0" w:tplc="B2365538">
      <w:start w:val="1"/>
      <w:numFmt w:val="decimal"/>
      <w:lvlText w:val="%1."/>
      <w:lvlJc w:val="left"/>
      <w:pPr>
        <w:ind w:left="360" w:hanging="360"/>
      </w:pPr>
      <w:rPr>
        <w:rFonts w:ascii="Arial" w:hAnsi="Arial" w:cs="Arial" w:hint="default"/>
        <w:b/>
        <w:bCs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7"/>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8"/>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lowerLetter"/>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3"/>
      <w:numFmt w:val="lowerLetter"/>
      <w:lvlText w:val="%1)"/>
      <w:lvlJc w:val="left"/>
      <w:pPr>
        <w:ind w:left="191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7"/>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8"/>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84A2E5F"/>
    <w:multiLevelType w:val="hybridMultilevel"/>
    <w:tmpl w:val="5C1AC098"/>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26" w15:restartNumberingAfterBreak="0">
    <w:nsid w:val="0F736AD3"/>
    <w:multiLevelType w:val="multilevel"/>
    <w:tmpl w:val="FC6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C92382"/>
    <w:multiLevelType w:val="singleLevel"/>
    <w:tmpl w:val="CDA8522C"/>
    <w:lvl w:ilvl="0">
      <w:numFmt w:val="bullet"/>
      <w:lvlText w:val="-"/>
      <w:lvlJc w:val="left"/>
      <w:pPr>
        <w:tabs>
          <w:tab w:val="num" w:pos="927"/>
        </w:tabs>
        <w:ind w:left="927" w:hanging="360"/>
      </w:pPr>
      <w:rPr>
        <w:rFonts w:ascii="Times New Roman" w:hAnsi="Times New Roman" w:hint="default"/>
      </w:rPr>
    </w:lvl>
  </w:abstractNum>
  <w:abstractNum w:abstractNumId="28" w15:restartNumberingAfterBreak="0">
    <w:nsid w:val="19E81124"/>
    <w:multiLevelType w:val="hybridMultilevel"/>
    <w:tmpl w:val="36F60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B484608"/>
    <w:multiLevelType w:val="hybridMultilevel"/>
    <w:tmpl w:val="D03063BC"/>
    <w:lvl w:ilvl="0" w:tplc="38DEFFA2">
      <w:start w:val="30"/>
      <w:numFmt w:val="bullet"/>
      <w:lvlText w:val="-"/>
      <w:lvlJc w:val="left"/>
      <w:pPr>
        <w:ind w:left="720" w:hanging="360"/>
      </w:pPr>
      <w:rPr>
        <w:rFonts w:ascii="FS Rufus" w:eastAsia="Times New Roman" w:hAnsi="FS Rufu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1767003"/>
    <w:multiLevelType w:val="hybridMultilevel"/>
    <w:tmpl w:val="311C78A6"/>
    <w:lvl w:ilvl="0" w:tplc="19508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18F1388"/>
    <w:multiLevelType w:val="hybridMultilevel"/>
    <w:tmpl w:val="EAB0EF1A"/>
    <w:lvl w:ilvl="0" w:tplc="2EBEB8D8">
      <w:numFmt w:val="bullet"/>
      <w:lvlText w:val="-"/>
      <w:lvlJc w:val="left"/>
      <w:pPr>
        <w:ind w:left="720" w:hanging="360"/>
      </w:pPr>
      <w:rPr>
        <w:rFonts w:ascii="FS Rufus" w:eastAsia="Times New Roman" w:hAnsi="FS Rufu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184B73"/>
    <w:multiLevelType w:val="hybridMultilevel"/>
    <w:tmpl w:val="704CB432"/>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2AAD7BC0"/>
    <w:multiLevelType w:val="hybridMultilevel"/>
    <w:tmpl w:val="991E86EA"/>
    <w:lvl w:ilvl="0" w:tplc="38DEFFA2">
      <w:start w:val="30"/>
      <w:numFmt w:val="bullet"/>
      <w:lvlText w:val="-"/>
      <w:lvlJc w:val="left"/>
      <w:pPr>
        <w:ind w:left="720" w:hanging="360"/>
      </w:pPr>
      <w:rPr>
        <w:rFonts w:ascii="FS Rufus" w:eastAsia="Times New Roman" w:hAnsi="FS Rufu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4DB67AA"/>
    <w:multiLevelType w:val="hybridMultilevel"/>
    <w:tmpl w:val="66B24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71543CE"/>
    <w:multiLevelType w:val="multilevel"/>
    <w:tmpl w:val="114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8564C"/>
    <w:multiLevelType w:val="hybridMultilevel"/>
    <w:tmpl w:val="45A401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6A65504"/>
    <w:multiLevelType w:val="singleLevel"/>
    <w:tmpl w:val="A300C49A"/>
    <w:lvl w:ilvl="0">
      <w:numFmt w:val="bullet"/>
      <w:lvlText w:val="-"/>
      <w:lvlJc w:val="left"/>
      <w:pPr>
        <w:tabs>
          <w:tab w:val="num" w:pos="927"/>
        </w:tabs>
        <w:ind w:left="927" w:hanging="360"/>
      </w:pPr>
      <w:rPr>
        <w:rFonts w:ascii="Times New Roman" w:hAnsi="Times New Roman" w:hint="default"/>
      </w:rPr>
    </w:lvl>
  </w:abstractNum>
  <w:abstractNum w:abstractNumId="38" w15:restartNumberingAfterBreak="0">
    <w:nsid w:val="56CD3F8F"/>
    <w:multiLevelType w:val="hybridMultilevel"/>
    <w:tmpl w:val="311C78A6"/>
    <w:lvl w:ilvl="0" w:tplc="19508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E5E7960"/>
    <w:multiLevelType w:val="singleLevel"/>
    <w:tmpl w:val="4B1CDF0A"/>
    <w:lvl w:ilvl="0">
      <w:numFmt w:val="bullet"/>
      <w:lvlText w:val="-"/>
      <w:lvlJc w:val="left"/>
      <w:pPr>
        <w:tabs>
          <w:tab w:val="num" w:pos="927"/>
        </w:tabs>
        <w:ind w:left="927" w:hanging="360"/>
      </w:pPr>
      <w:rPr>
        <w:rFonts w:ascii="Times New Roman" w:hAnsi="Times New Roman" w:hint="default"/>
      </w:rPr>
    </w:lvl>
  </w:abstractNum>
  <w:abstractNum w:abstractNumId="40" w15:restartNumberingAfterBreak="0">
    <w:nsid w:val="68820465"/>
    <w:multiLevelType w:val="singleLevel"/>
    <w:tmpl w:val="A50AF382"/>
    <w:lvl w:ilvl="0">
      <w:numFmt w:val="bullet"/>
      <w:lvlText w:val="-"/>
      <w:lvlJc w:val="left"/>
      <w:pPr>
        <w:tabs>
          <w:tab w:val="num" w:pos="927"/>
        </w:tabs>
        <w:ind w:left="927" w:hanging="360"/>
      </w:pPr>
      <w:rPr>
        <w:rFonts w:ascii="Times New Roman" w:hAnsi="Times New Roman" w:hint="default"/>
      </w:rPr>
    </w:lvl>
  </w:abstractNum>
  <w:abstractNum w:abstractNumId="41" w15:restartNumberingAfterBreak="0">
    <w:nsid w:val="6A5E6839"/>
    <w:multiLevelType w:val="singleLevel"/>
    <w:tmpl w:val="3B8CE650"/>
    <w:lvl w:ilvl="0">
      <w:numFmt w:val="bullet"/>
      <w:lvlText w:val="-"/>
      <w:lvlJc w:val="left"/>
      <w:pPr>
        <w:tabs>
          <w:tab w:val="num" w:pos="927"/>
        </w:tabs>
        <w:ind w:left="927" w:hanging="360"/>
      </w:pPr>
      <w:rPr>
        <w:rFonts w:ascii="Times New Roman" w:hAnsi="Times New Roman" w:hint="default"/>
      </w:rPr>
    </w:lvl>
  </w:abstractNum>
  <w:abstractNum w:abstractNumId="42" w15:restartNumberingAfterBreak="0">
    <w:nsid w:val="6F974011"/>
    <w:multiLevelType w:val="hybridMultilevel"/>
    <w:tmpl w:val="B9A221A4"/>
    <w:lvl w:ilvl="0" w:tplc="2FC2A1B2">
      <w:numFmt w:val="bullet"/>
      <w:lvlText w:val="-"/>
      <w:lvlJc w:val="left"/>
      <w:pPr>
        <w:tabs>
          <w:tab w:val="num" w:pos="927"/>
        </w:tabs>
        <w:ind w:left="927" w:hanging="360"/>
      </w:pPr>
      <w:rPr>
        <w:rFonts w:ascii="Times New Roman" w:eastAsia="Times New Roman" w:hAnsi="Times New Roman" w:cs="Times New Roman" w:hint="default"/>
      </w:rPr>
    </w:lvl>
    <w:lvl w:ilvl="1" w:tplc="96D027E4" w:tentative="1">
      <w:start w:val="1"/>
      <w:numFmt w:val="bullet"/>
      <w:lvlText w:val="o"/>
      <w:lvlJc w:val="left"/>
      <w:pPr>
        <w:tabs>
          <w:tab w:val="num" w:pos="1647"/>
        </w:tabs>
        <w:ind w:left="1647" w:hanging="360"/>
      </w:pPr>
      <w:rPr>
        <w:rFonts w:ascii="Courier New" w:hAnsi="Courier New" w:hint="default"/>
      </w:rPr>
    </w:lvl>
    <w:lvl w:ilvl="2" w:tplc="E23C9848" w:tentative="1">
      <w:start w:val="1"/>
      <w:numFmt w:val="bullet"/>
      <w:lvlText w:val=""/>
      <w:lvlJc w:val="left"/>
      <w:pPr>
        <w:tabs>
          <w:tab w:val="num" w:pos="2367"/>
        </w:tabs>
        <w:ind w:left="2367" w:hanging="360"/>
      </w:pPr>
      <w:rPr>
        <w:rFonts w:ascii="Wingdings" w:hAnsi="Wingdings" w:hint="default"/>
      </w:rPr>
    </w:lvl>
    <w:lvl w:ilvl="3" w:tplc="8E1EB2F0" w:tentative="1">
      <w:start w:val="1"/>
      <w:numFmt w:val="bullet"/>
      <w:lvlText w:val=""/>
      <w:lvlJc w:val="left"/>
      <w:pPr>
        <w:tabs>
          <w:tab w:val="num" w:pos="3087"/>
        </w:tabs>
        <w:ind w:left="3087" w:hanging="360"/>
      </w:pPr>
      <w:rPr>
        <w:rFonts w:ascii="Symbol" w:hAnsi="Symbol" w:hint="default"/>
      </w:rPr>
    </w:lvl>
    <w:lvl w:ilvl="4" w:tplc="50F8B214" w:tentative="1">
      <w:start w:val="1"/>
      <w:numFmt w:val="bullet"/>
      <w:lvlText w:val="o"/>
      <w:lvlJc w:val="left"/>
      <w:pPr>
        <w:tabs>
          <w:tab w:val="num" w:pos="3807"/>
        </w:tabs>
        <w:ind w:left="3807" w:hanging="360"/>
      </w:pPr>
      <w:rPr>
        <w:rFonts w:ascii="Courier New" w:hAnsi="Courier New" w:hint="default"/>
      </w:rPr>
    </w:lvl>
    <w:lvl w:ilvl="5" w:tplc="52B8E55E" w:tentative="1">
      <w:start w:val="1"/>
      <w:numFmt w:val="bullet"/>
      <w:lvlText w:val=""/>
      <w:lvlJc w:val="left"/>
      <w:pPr>
        <w:tabs>
          <w:tab w:val="num" w:pos="4527"/>
        </w:tabs>
        <w:ind w:left="4527" w:hanging="360"/>
      </w:pPr>
      <w:rPr>
        <w:rFonts w:ascii="Wingdings" w:hAnsi="Wingdings" w:hint="default"/>
      </w:rPr>
    </w:lvl>
    <w:lvl w:ilvl="6" w:tplc="C53287EA" w:tentative="1">
      <w:start w:val="1"/>
      <w:numFmt w:val="bullet"/>
      <w:lvlText w:val=""/>
      <w:lvlJc w:val="left"/>
      <w:pPr>
        <w:tabs>
          <w:tab w:val="num" w:pos="5247"/>
        </w:tabs>
        <w:ind w:left="5247" w:hanging="360"/>
      </w:pPr>
      <w:rPr>
        <w:rFonts w:ascii="Symbol" w:hAnsi="Symbol" w:hint="default"/>
      </w:rPr>
    </w:lvl>
    <w:lvl w:ilvl="7" w:tplc="85BCEBD0" w:tentative="1">
      <w:start w:val="1"/>
      <w:numFmt w:val="bullet"/>
      <w:lvlText w:val="o"/>
      <w:lvlJc w:val="left"/>
      <w:pPr>
        <w:tabs>
          <w:tab w:val="num" w:pos="5967"/>
        </w:tabs>
        <w:ind w:left="5967" w:hanging="360"/>
      </w:pPr>
      <w:rPr>
        <w:rFonts w:ascii="Courier New" w:hAnsi="Courier New" w:hint="default"/>
      </w:rPr>
    </w:lvl>
    <w:lvl w:ilvl="8" w:tplc="279845DE"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A0901E8"/>
    <w:multiLevelType w:val="singleLevel"/>
    <w:tmpl w:val="04100011"/>
    <w:lvl w:ilvl="0">
      <w:start w:val="1"/>
      <w:numFmt w:val="decimal"/>
      <w:lvlText w:val="%1)"/>
      <w:lvlJc w:val="left"/>
      <w:pPr>
        <w:tabs>
          <w:tab w:val="num" w:pos="360"/>
        </w:tabs>
        <w:ind w:left="360" w:hanging="360"/>
      </w:pPr>
      <w:rPr>
        <w:rFonts w:hint="default"/>
      </w:rPr>
    </w:lvl>
  </w:abstractNum>
  <w:abstractNum w:abstractNumId="44" w15:restartNumberingAfterBreak="0">
    <w:nsid w:val="7F5121C1"/>
    <w:multiLevelType w:val="hybridMultilevel"/>
    <w:tmpl w:val="C2CA69D0"/>
    <w:lvl w:ilvl="0" w:tplc="422E6D40">
      <w:start w:val="16"/>
      <w:numFmt w:val="bullet"/>
      <w:lvlText w:val="-"/>
      <w:lvlJc w:val="left"/>
      <w:pPr>
        <w:ind w:left="720" w:hanging="360"/>
      </w:pPr>
      <w:rPr>
        <w:rFonts w:ascii="FS Rufus" w:eastAsia="Times New Roman" w:hAnsi="FS Rufu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6718841">
    <w:abstractNumId w:val="40"/>
  </w:num>
  <w:num w:numId="2" w16cid:durableId="268002725">
    <w:abstractNumId w:val="41"/>
  </w:num>
  <w:num w:numId="3" w16cid:durableId="1692300424">
    <w:abstractNumId w:val="37"/>
  </w:num>
  <w:num w:numId="4" w16cid:durableId="1170947619">
    <w:abstractNumId w:val="39"/>
  </w:num>
  <w:num w:numId="5" w16cid:durableId="1691758486">
    <w:abstractNumId w:val="27"/>
  </w:num>
  <w:num w:numId="6" w16cid:durableId="1287155151">
    <w:abstractNumId w:val="42"/>
  </w:num>
  <w:num w:numId="7" w16cid:durableId="806627353">
    <w:abstractNumId w:val="43"/>
    <w:lvlOverride w:ilvl="0">
      <w:startOverride w:val="1"/>
    </w:lvlOverride>
  </w:num>
  <w:num w:numId="8" w16cid:durableId="813252228">
    <w:abstractNumId w:val="32"/>
  </w:num>
  <w:num w:numId="9" w16cid:durableId="928923211">
    <w:abstractNumId w:val="34"/>
  </w:num>
  <w:num w:numId="10" w16cid:durableId="172649037">
    <w:abstractNumId w:val="28"/>
  </w:num>
  <w:num w:numId="11" w16cid:durableId="321660090">
    <w:abstractNumId w:val="38"/>
  </w:num>
  <w:num w:numId="12" w16cid:durableId="1221791577">
    <w:abstractNumId w:val="25"/>
  </w:num>
  <w:num w:numId="13" w16cid:durableId="578097260">
    <w:abstractNumId w:val="44"/>
  </w:num>
  <w:num w:numId="14" w16cid:durableId="170461277">
    <w:abstractNumId w:val="30"/>
  </w:num>
  <w:num w:numId="15" w16cid:durableId="408962399">
    <w:abstractNumId w:val="33"/>
  </w:num>
  <w:num w:numId="16" w16cid:durableId="841967388">
    <w:abstractNumId w:val="31"/>
  </w:num>
  <w:num w:numId="17" w16cid:durableId="345592813">
    <w:abstractNumId w:val="44"/>
  </w:num>
  <w:num w:numId="18" w16cid:durableId="82141955">
    <w:abstractNumId w:val="36"/>
  </w:num>
  <w:num w:numId="19" w16cid:durableId="1772820717">
    <w:abstractNumId w:val="29"/>
  </w:num>
  <w:num w:numId="20" w16cid:durableId="1386488337">
    <w:abstractNumId w:val="35"/>
  </w:num>
  <w:num w:numId="21" w16cid:durableId="1584605384">
    <w:abstractNumId w:val="26"/>
  </w:num>
  <w:num w:numId="22" w16cid:durableId="1194997555">
    <w:abstractNumId w:val="0"/>
  </w:num>
  <w:num w:numId="23" w16cid:durableId="1827673381">
    <w:abstractNumId w:val="1"/>
  </w:num>
  <w:num w:numId="24" w16cid:durableId="1451120992">
    <w:abstractNumId w:val="2"/>
  </w:num>
  <w:num w:numId="25" w16cid:durableId="155194723">
    <w:abstractNumId w:val="3"/>
  </w:num>
  <w:num w:numId="26" w16cid:durableId="683475743">
    <w:abstractNumId w:val="4"/>
  </w:num>
  <w:num w:numId="27" w16cid:durableId="1718822555">
    <w:abstractNumId w:val="5"/>
  </w:num>
  <w:num w:numId="28" w16cid:durableId="1025406981">
    <w:abstractNumId w:val="6"/>
  </w:num>
  <w:num w:numId="29" w16cid:durableId="833110473">
    <w:abstractNumId w:val="7"/>
  </w:num>
  <w:num w:numId="30" w16cid:durableId="167868358">
    <w:abstractNumId w:val="8"/>
  </w:num>
  <w:num w:numId="31" w16cid:durableId="1042829366">
    <w:abstractNumId w:val="9"/>
  </w:num>
  <w:num w:numId="32" w16cid:durableId="1982151032">
    <w:abstractNumId w:val="10"/>
  </w:num>
  <w:num w:numId="33" w16cid:durableId="1711878501">
    <w:abstractNumId w:val="11"/>
  </w:num>
  <w:num w:numId="34" w16cid:durableId="772630382">
    <w:abstractNumId w:val="12"/>
  </w:num>
  <w:num w:numId="35" w16cid:durableId="1151486434">
    <w:abstractNumId w:val="13"/>
  </w:num>
  <w:num w:numId="36" w16cid:durableId="724529390">
    <w:abstractNumId w:val="14"/>
  </w:num>
  <w:num w:numId="37" w16cid:durableId="1026103061">
    <w:abstractNumId w:val="15"/>
  </w:num>
  <w:num w:numId="38" w16cid:durableId="838498046">
    <w:abstractNumId w:val="16"/>
  </w:num>
  <w:num w:numId="39" w16cid:durableId="1392844707">
    <w:abstractNumId w:val="17"/>
  </w:num>
  <w:num w:numId="40" w16cid:durableId="1759135407">
    <w:abstractNumId w:val="18"/>
  </w:num>
  <w:num w:numId="41" w16cid:durableId="1767771497">
    <w:abstractNumId w:val="19"/>
  </w:num>
  <w:num w:numId="42" w16cid:durableId="968169270">
    <w:abstractNumId w:val="20"/>
  </w:num>
  <w:num w:numId="43" w16cid:durableId="752314092">
    <w:abstractNumId w:val="21"/>
  </w:num>
  <w:num w:numId="44" w16cid:durableId="741875897">
    <w:abstractNumId w:val="22"/>
  </w:num>
  <w:num w:numId="45" w16cid:durableId="25252578">
    <w:abstractNumId w:val="23"/>
  </w:num>
  <w:num w:numId="46" w16cid:durableId="1685937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7F"/>
    <w:rsid w:val="00017330"/>
    <w:rsid w:val="000233E6"/>
    <w:rsid w:val="00024DE9"/>
    <w:rsid w:val="000275B2"/>
    <w:rsid w:val="00033574"/>
    <w:rsid w:val="00034334"/>
    <w:rsid w:val="00043403"/>
    <w:rsid w:val="000434B2"/>
    <w:rsid w:val="00044CBD"/>
    <w:rsid w:val="00047CF0"/>
    <w:rsid w:val="000522CA"/>
    <w:rsid w:val="000552F4"/>
    <w:rsid w:val="00066554"/>
    <w:rsid w:val="00066D43"/>
    <w:rsid w:val="000812A5"/>
    <w:rsid w:val="0009574B"/>
    <w:rsid w:val="000966D0"/>
    <w:rsid w:val="000A0881"/>
    <w:rsid w:val="000A161E"/>
    <w:rsid w:val="000A306C"/>
    <w:rsid w:val="000A381C"/>
    <w:rsid w:val="000A68F9"/>
    <w:rsid w:val="000C0FD6"/>
    <w:rsid w:val="000C25B9"/>
    <w:rsid w:val="000C685D"/>
    <w:rsid w:val="000D1990"/>
    <w:rsid w:val="000D3F84"/>
    <w:rsid w:val="000D404E"/>
    <w:rsid w:val="000D44CA"/>
    <w:rsid w:val="000D7378"/>
    <w:rsid w:val="000E6659"/>
    <w:rsid w:val="000F11C8"/>
    <w:rsid w:val="000F16CD"/>
    <w:rsid w:val="000F486A"/>
    <w:rsid w:val="000F6F19"/>
    <w:rsid w:val="001049EF"/>
    <w:rsid w:val="001129BF"/>
    <w:rsid w:val="00112B7B"/>
    <w:rsid w:val="0011526B"/>
    <w:rsid w:val="0011665A"/>
    <w:rsid w:val="0012586E"/>
    <w:rsid w:val="0012678E"/>
    <w:rsid w:val="00136D43"/>
    <w:rsid w:val="0014054F"/>
    <w:rsid w:val="00142095"/>
    <w:rsid w:val="001454D5"/>
    <w:rsid w:val="001455AE"/>
    <w:rsid w:val="0014572F"/>
    <w:rsid w:val="00152536"/>
    <w:rsid w:val="001541BD"/>
    <w:rsid w:val="00164726"/>
    <w:rsid w:val="001667B5"/>
    <w:rsid w:val="001709C8"/>
    <w:rsid w:val="00172C2F"/>
    <w:rsid w:val="0017396D"/>
    <w:rsid w:val="00174916"/>
    <w:rsid w:val="00174BBC"/>
    <w:rsid w:val="00191F5A"/>
    <w:rsid w:val="00192B9B"/>
    <w:rsid w:val="00195AED"/>
    <w:rsid w:val="0019769D"/>
    <w:rsid w:val="001A1D3F"/>
    <w:rsid w:val="001A2BAB"/>
    <w:rsid w:val="001A3618"/>
    <w:rsid w:val="001C201C"/>
    <w:rsid w:val="001C2CED"/>
    <w:rsid w:val="001C5809"/>
    <w:rsid w:val="001C79FE"/>
    <w:rsid w:val="001D4054"/>
    <w:rsid w:val="001D4AE4"/>
    <w:rsid w:val="001D6F74"/>
    <w:rsid w:val="001E05AB"/>
    <w:rsid w:val="001E4B7F"/>
    <w:rsid w:val="001E659A"/>
    <w:rsid w:val="001E7C49"/>
    <w:rsid w:val="001F265B"/>
    <w:rsid w:val="001F5AEA"/>
    <w:rsid w:val="00200BB9"/>
    <w:rsid w:val="00205048"/>
    <w:rsid w:val="00205C19"/>
    <w:rsid w:val="002110C0"/>
    <w:rsid w:val="00217F49"/>
    <w:rsid w:val="00225F75"/>
    <w:rsid w:val="00231AA7"/>
    <w:rsid w:val="0024673B"/>
    <w:rsid w:val="00250AB4"/>
    <w:rsid w:val="00267DFB"/>
    <w:rsid w:val="002705A4"/>
    <w:rsid w:val="00272624"/>
    <w:rsid w:val="00274C7A"/>
    <w:rsid w:val="002778D9"/>
    <w:rsid w:val="002808B4"/>
    <w:rsid w:val="00280D87"/>
    <w:rsid w:val="0028302A"/>
    <w:rsid w:val="0028542B"/>
    <w:rsid w:val="0029060E"/>
    <w:rsid w:val="00291C06"/>
    <w:rsid w:val="00293447"/>
    <w:rsid w:val="00293AA0"/>
    <w:rsid w:val="0029715A"/>
    <w:rsid w:val="002A1B81"/>
    <w:rsid w:val="002B1FBB"/>
    <w:rsid w:val="002B6AC0"/>
    <w:rsid w:val="002C0463"/>
    <w:rsid w:val="002C066D"/>
    <w:rsid w:val="002C0A38"/>
    <w:rsid w:val="002C0D3F"/>
    <w:rsid w:val="002C0F80"/>
    <w:rsid w:val="002C329C"/>
    <w:rsid w:val="002C353E"/>
    <w:rsid w:val="002C383E"/>
    <w:rsid w:val="002C3AB4"/>
    <w:rsid w:val="002D030C"/>
    <w:rsid w:val="002D658A"/>
    <w:rsid w:val="002D6818"/>
    <w:rsid w:val="002D76E3"/>
    <w:rsid w:val="002D7F82"/>
    <w:rsid w:val="002F046B"/>
    <w:rsid w:val="002F251A"/>
    <w:rsid w:val="002F4AC3"/>
    <w:rsid w:val="002F6620"/>
    <w:rsid w:val="00301876"/>
    <w:rsid w:val="003035D8"/>
    <w:rsid w:val="003078B3"/>
    <w:rsid w:val="0031007F"/>
    <w:rsid w:val="00315B49"/>
    <w:rsid w:val="0032156A"/>
    <w:rsid w:val="003226EB"/>
    <w:rsid w:val="003273AE"/>
    <w:rsid w:val="0032765E"/>
    <w:rsid w:val="00336D91"/>
    <w:rsid w:val="00337082"/>
    <w:rsid w:val="00341944"/>
    <w:rsid w:val="00341F57"/>
    <w:rsid w:val="003424DB"/>
    <w:rsid w:val="003425A1"/>
    <w:rsid w:val="00343524"/>
    <w:rsid w:val="003501B6"/>
    <w:rsid w:val="00352C8C"/>
    <w:rsid w:val="0035355A"/>
    <w:rsid w:val="00357F7F"/>
    <w:rsid w:val="00360AA8"/>
    <w:rsid w:val="003614F1"/>
    <w:rsid w:val="0036431D"/>
    <w:rsid w:val="00371F29"/>
    <w:rsid w:val="003835B5"/>
    <w:rsid w:val="003855D0"/>
    <w:rsid w:val="00393890"/>
    <w:rsid w:val="00394E07"/>
    <w:rsid w:val="00397EE8"/>
    <w:rsid w:val="003A0578"/>
    <w:rsid w:val="003B1B35"/>
    <w:rsid w:val="003B3A8C"/>
    <w:rsid w:val="003B744B"/>
    <w:rsid w:val="003B79DE"/>
    <w:rsid w:val="003C378C"/>
    <w:rsid w:val="003D25B5"/>
    <w:rsid w:val="003E26B7"/>
    <w:rsid w:val="003E50B6"/>
    <w:rsid w:val="003E5236"/>
    <w:rsid w:val="003E6188"/>
    <w:rsid w:val="003F1D91"/>
    <w:rsid w:val="003F5724"/>
    <w:rsid w:val="003F584D"/>
    <w:rsid w:val="00400AB2"/>
    <w:rsid w:val="00404856"/>
    <w:rsid w:val="00405651"/>
    <w:rsid w:val="004063F1"/>
    <w:rsid w:val="00407063"/>
    <w:rsid w:val="00407517"/>
    <w:rsid w:val="00412DBA"/>
    <w:rsid w:val="004144BC"/>
    <w:rsid w:val="00421D66"/>
    <w:rsid w:val="00422097"/>
    <w:rsid w:val="004231FD"/>
    <w:rsid w:val="00423571"/>
    <w:rsid w:val="004238D8"/>
    <w:rsid w:val="00424669"/>
    <w:rsid w:val="0042517C"/>
    <w:rsid w:val="00430368"/>
    <w:rsid w:val="0043629A"/>
    <w:rsid w:val="004461DD"/>
    <w:rsid w:val="004468A7"/>
    <w:rsid w:val="0045187F"/>
    <w:rsid w:val="004551AE"/>
    <w:rsid w:val="0045675F"/>
    <w:rsid w:val="0045774F"/>
    <w:rsid w:val="00461EA9"/>
    <w:rsid w:val="00464FB5"/>
    <w:rsid w:val="00471461"/>
    <w:rsid w:val="00471DC8"/>
    <w:rsid w:val="0047239B"/>
    <w:rsid w:val="004729B6"/>
    <w:rsid w:val="00473E64"/>
    <w:rsid w:val="00475296"/>
    <w:rsid w:val="00477AE3"/>
    <w:rsid w:val="00480584"/>
    <w:rsid w:val="00480F8B"/>
    <w:rsid w:val="0048314F"/>
    <w:rsid w:val="0048468E"/>
    <w:rsid w:val="00492E51"/>
    <w:rsid w:val="004954DB"/>
    <w:rsid w:val="004964B2"/>
    <w:rsid w:val="004A0B78"/>
    <w:rsid w:val="004A0F36"/>
    <w:rsid w:val="004A47B4"/>
    <w:rsid w:val="004A5D5E"/>
    <w:rsid w:val="004A5DD9"/>
    <w:rsid w:val="004B05F2"/>
    <w:rsid w:val="004B3D38"/>
    <w:rsid w:val="004C7E6E"/>
    <w:rsid w:val="004D31BF"/>
    <w:rsid w:val="004D7574"/>
    <w:rsid w:val="004E70D8"/>
    <w:rsid w:val="004F1EC8"/>
    <w:rsid w:val="004F574F"/>
    <w:rsid w:val="004F6204"/>
    <w:rsid w:val="00500D82"/>
    <w:rsid w:val="00501C7E"/>
    <w:rsid w:val="00511C94"/>
    <w:rsid w:val="0051302A"/>
    <w:rsid w:val="00527D38"/>
    <w:rsid w:val="00531D76"/>
    <w:rsid w:val="00532324"/>
    <w:rsid w:val="005344A0"/>
    <w:rsid w:val="0053593F"/>
    <w:rsid w:val="00540BF6"/>
    <w:rsid w:val="00547EAB"/>
    <w:rsid w:val="005508A7"/>
    <w:rsid w:val="005535B5"/>
    <w:rsid w:val="005542C3"/>
    <w:rsid w:val="005657E0"/>
    <w:rsid w:val="005673DE"/>
    <w:rsid w:val="0057516B"/>
    <w:rsid w:val="00590065"/>
    <w:rsid w:val="005914E9"/>
    <w:rsid w:val="00592B6B"/>
    <w:rsid w:val="005953EF"/>
    <w:rsid w:val="005A27A5"/>
    <w:rsid w:val="005A443F"/>
    <w:rsid w:val="005A462F"/>
    <w:rsid w:val="005A7438"/>
    <w:rsid w:val="005B12CE"/>
    <w:rsid w:val="005B2EFD"/>
    <w:rsid w:val="005B4722"/>
    <w:rsid w:val="005B76A7"/>
    <w:rsid w:val="005C3889"/>
    <w:rsid w:val="005C5D29"/>
    <w:rsid w:val="005D0100"/>
    <w:rsid w:val="005D02E0"/>
    <w:rsid w:val="005D1FF6"/>
    <w:rsid w:val="005D50B9"/>
    <w:rsid w:val="005D54F5"/>
    <w:rsid w:val="005D6252"/>
    <w:rsid w:val="005E0470"/>
    <w:rsid w:val="005E2245"/>
    <w:rsid w:val="005E353D"/>
    <w:rsid w:val="005E3A65"/>
    <w:rsid w:val="005E3C84"/>
    <w:rsid w:val="005F182B"/>
    <w:rsid w:val="0060016C"/>
    <w:rsid w:val="006100F8"/>
    <w:rsid w:val="00611747"/>
    <w:rsid w:val="006125E7"/>
    <w:rsid w:val="006261A4"/>
    <w:rsid w:val="006373E9"/>
    <w:rsid w:val="0065199B"/>
    <w:rsid w:val="00655373"/>
    <w:rsid w:val="00656BFB"/>
    <w:rsid w:val="00657F27"/>
    <w:rsid w:val="006666A1"/>
    <w:rsid w:val="00667B36"/>
    <w:rsid w:val="006710B5"/>
    <w:rsid w:val="0067121E"/>
    <w:rsid w:val="00671A80"/>
    <w:rsid w:val="00674D92"/>
    <w:rsid w:val="006829D4"/>
    <w:rsid w:val="00686642"/>
    <w:rsid w:val="00694859"/>
    <w:rsid w:val="00696BA9"/>
    <w:rsid w:val="006A67FA"/>
    <w:rsid w:val="006B03C9"/>
    <w:rsid w:val="006B13BF"/>
    <w:rsid w:val="006C29E3"/>
    <w:rsid w:val="006C698F"/>
    <w:rsid w:val="006C6E1D"/>
    <w:rsid w:val="006C6FCA"/>
    <w:rsid w:val="006E1090"/>
    <w:rsid w:val="006E34F3"/>
    <w:rsid w:val="006F34FF"/>
    <w:rsid w:val="006F5F76"/>
    <w:rsid w:val="00700FFF"/>
    <w:rsid w:val="007039A2"/>
    <w:rsid w:val="00703BF0"/>
    <w:rsid w:val="00712598"/>
    <w:rsid w:val="00712813"/>
    <w:rsid w:val="0071526B"/>
    <w:rsid w:val="00716563"/>
    <w:rsid w:val="007216B9"/>
    <w:rsid w:val="0072293A"/>
    <w:rsid w:val="007258A5"/>
    <w:rsid w:val="00727173"/>
    <w:rsid w:val="00737FED"/>
    <w:rsid w:val="00742A31"/>
    <w:rsid w:val="00743DA1"/>
    <w:rsid w:val="0074531B"/>
    <w:rsid w:val="00746F0D"/>
    <w:rsid w:val="00752C55"/>
    <w:rsid w:val="007543F9"/>
    <w:rsid w:val="0075445D"/>
    <w:rsid w:val="00754791"/>
    <w:rsid w:val="0075700C"/>
    <w:rsid w:val="00757477"/>
    <w:rsid w:val="00761E11"/>
    <w:rsid w:val="00765E87"/>
    <w:rsid w:val="00772FF8"/>
    <w:rsid w:val="00780491"/>
    <w:rsid w:val="0078257F"/>
    <w:rsid w:val="007837C5"/>
    <w:rsid w:val="00785D3F"/>
    <w:rsid w:val="00791968"/>
    <w:rsid w:val="007A2C75"/>
    <w:rsid w:val="007A5653"/>
    <w:rsid w:val="007B132E"/>
    <w:rsid w:val="007B1964"/>
    <w:rsid w:val="007B52A1"/>
    <w:rsid w:val="007B6220"/>
    <w:rsid w:val="007B7E9D"/>
    <w:rsid w:val="007C0031"/>
    <w:rsid w:val="007C1D40"/>
    <w:rsid w:val="007C409F"/>
    <w:rsid w:val="007C4430"/>
    <w:rsid w:val="007C5B41"/>
    <w:rsid w:val="007C6D0A"/>
    <w:rsid w:val="007C7409"/>
    <w:rsid w:val="007D2479"/>
    <w:rsid w:val="007D7093"/>
    <w:rsid w:val="007E333B"/>
    <w:rsid w:val="007E620B"/>
    <w:rsid w:val="007F2268"/>
    <w:rsid w:val="008137DD"/>
    <w:rsid w:val="00816096"/>
    <w:rsid w:val="0081676A"/>
    <w:rsid w:val="008207D2"/>
    <w:rsid w:val="008223E7"/>
    <w:rsid w:val="00824B9E"/>
    <w:rsid w:val="00825256"/>
    <w:rsid w:val="00826CDA"/>
    <w:rsid w:val="008308FF"/>
    <w:rsid w:val="00833824"/>
    <w:rsid w:val="00833ADE"/>
    <w:rsid w:val="00834F8D"/>
    <w:rsid w:val="008367EC"/>
    <w:rsid w:val="00842E35"/>
    <w:rsid w:val="008439B5"/>
    <w:rsid w:val="008447A0"/>
    <w:rsid w:val="008448BB"/>
    <w:rsid w:val="00846735"/>
    <w:rsid w:val="00857D3F"/>
    <w:rsid w:val="00866A1E"/>
    <w:rsid w:val="008714B6"/>
    <w:rsid w:val="00874BCD"/>
    <w:rsid w:val="00877A19"/>
    <w:rsid w:val="00881964"/>
    <w:rsid w:val="008820EF"/>
    <w:rsid w:val="00882602"/>
    <w:rsid w:val="008868A2"/>
    <w:rsid w:val="00892564"/>
    <w:rsid w:val="00895AF5"/>
    <w:rsid w:val="008967A6"/>
    <w:rsid w:val="008A1D3F"/>
    <w:rsid w:val="008A5A69"/>
    <w:rsid w:val="008A65E4"/>
    <w:rsid w:val="008A7736"/>
    <w:rsid w:val="008B154F"/>
    <w:rsid w:val="008B170D"/>
    <w:rsid w:val="008B415D"/>
    <w:rsid w:val="008B7578"/>
    <w:rsid w:val="008C2820"/>
    <w:rsid w:val="008C4C18"/>
    <w:rsid w:val="008D044B"/>
    <w:rsid w:val="008D3BB3"/>
    <w:rsid w:val="008D3FA3"/>
    <w:rsid w:val="008D63B3"/>
    <w:rsid w:val="008D6A03"/>
    <w:rsid w:val="008E108D"/>
    <w:rsid w:val="008E15DF"/>
    <w:rsid w:val="008E4AE1"/>
    <w:rsid w:val="008F38A9"/>
    <w:rsid w:val="008F3B00"/>
    <w:rsid w:val="008F44A1"/>
    <w:rsid w:val="008F44FC"/>
    <w:rsid w:val="00900E6E"/>
    <w:rsid w:val="009031A8"/>
    <w:rsid w:val="00903DF0"/>
    <w:rsid w:val="00907584"/>
    <w:rsid w:val="00907C83"/>
    <w:rsid w:val="00911EEC"/>
    <w:rsid w:val="00913145"/>
    <w:rsid w:val="0091558C"/>
    <w:rsid w:val="00921A23"/>
    <w:rsid w:val="00922B01"/>
    <w:rsid w:val="009243B5"/>
    <w:rsid w:val="009311F2"/>
    <w:rsid w:val="00936400"/>
    <w:rsid w:val="00940ADE"/>
    <w:rsid w:val="009415F0"/>
    <w:rsid w:val="00942549"/>
    <w:rsid w:val="009428EA"/>
    <w:rsid w:val="00944B21"/>
    <w:rsid w:val="00946421"/>
    <w:rsid w:val="00950343"/>
    <w:rsid w:val="00954CAD"/>
    <w:rsid w:val="00957EBA"/>
    <w:rsid w:val="00962563"/>
    <w:rsid w:val="009639E5"/>
    <w:rsid w:val="00966279"/>
    <w:rsid w:val="0097749D"/>
    <w:rsid w:val="00977BFD"/>
    <w:rsid w:val="009819D9"/>
    <w:rsid w:val="00985192"/>
    <w:rsid w:val="0098608C"/>
    <w:rsid w:val="009874A0"/>
    <w:rsid w:val="00987819"/>
    <w:rsid w:val="00992913"/>
    <w:rsid w:val="00995E09"/>
    <w:rsid w:val="009A0295"/>
    <w:rsid w:val="009A1F2B"/>
    <w:rsid w:val="009A5964"/>
    <w:rsid w:val="009B5B61"/>
    <w:rsid w:val="009B764C"/>
    <w:rsid w:val="009C77D0"/>
    <w:rsid w:val="009C7B25"/>
    <w:rsid w:val="009D4621"/>
    <w:rsid w:val="009D51CF"/>
    <w:rsid w:val="009D6796"/>
    <w:rsid w:val="009E253A"/>
    <w:rsid w:val="009E2A29"/>
    <w:rsid w:val="009E389D"/>
    <w:rsid w:val="009E6760"/>
    <w:rsid w:val="00A305C6"/>
    <w:rsid w:val="00A3164A"/>
    <w:rsid w:val="00A32F73"/>
    <w:rsid w:val="00A35F97"/>
    <w:rsid w:val="00A35F9F"/>
    <w:rsid w:val="00A37FBB"/>
    <w:rsid w:val="00A438B3"/>
    <w:rsid w:val="00A443CD"/>
    <w:rsid w:val="00A450E3"/>
    <w:rsid w:val="00A4658E"/>
    <w:rsid w:val="00A55575"/>
    <w:rsid w:val="00A6710C"/>
    <w:rsid w:val="00A73BCA"/>
    <w:rsid w:val="00A74A27"/>
    <w:rsid w:val="00A7578D"/>
    <w:rsid w:val="00A765C1"/>
    <w:rsid w:val="00A76943"/>
    <w:rsid w:val="00A82078"/>
    <w:rsid w:val="00A94462"/>
    <w:rsid w:val="00A9798F"/>
    <w:rsid w:val="00AA4557"/>
    <w:rsid w:val="00AA7E79"/>
    <w:rsid w:val="00AB2491"/>
    <w:rsid w:val="00AB26F5"/>
    <w:rsid w:val="00AB5A6D"/>
    <w:rsid w:val="00AB6B73"/>
    <w:rsid w:val="00AC0BA6"/>
    <w:rsid w:val="00AC13E9"/>
    <w:rsid w:val="00AC1FBD"/>
    <w:rsid w:val="00AE5B17"/>
    <w:rsid w:val="00AE65BB"/>
    <w:rsid w:val="00AF133B"/>
    <w:rsid w:val="00AF54B7"/>
    <w:rsid w:val="00AF7CC4"/>
    <w:rsid w:val="00B06E8E"/>
    <w:rsid w:val="00B110D3"/>
    <w:rsid w:val="00B12FCD"/>
    <w:rsid w:val="00B15091"/>
    <w:rsid w:val="00B17CDA"/>
    <w:rsid w:val="00B2454B"/>
    <w:rsid w:val="00B25002"/>
    <w:rsid w:val="00B32A74"/>
    <w:rsid w:val="00B337AE"/>
    <w:rsid w:val="00B42A65"/>
    <w:rsid w:val="00B44E7F"/>
    <w:rsid w:val="00B466FC"/>
    <w:rsid w:val="00B470CC"/>
    <w:rsid w:val="00B53C06"/>
    <w:rsid w:val="00B55322"/>
    <w:rsid w:val="00B556FB"/>
    <w:rsid w:val="00B60C7D"/>
    <w:rsid w:val="00B62362"/>
    <w:rsid w:val="00B6458D"/>
    <w:rsid w:val="00B71094"/>
    <w:rsid w:val="00B7372C"/>
    <w:rsid w:val="00B75955"/>
    <w:rsid w:val="00B75FCC"/>
    <w:rsid w:val="00B80241"/>
    <w:rsid w:val="00B81C1B"/>
    <w:rsid w:val="00B83277"/>
    <w:rsid w:val="00B8791E"/>
    <w:rsid w:val="00B92496"/>
    <w:rsid w:val="00B940D7"/>
    <w:rsid w:val="00B943C4"/>
    <w:rsid w:val="00BA078A"/>
    <w:rsid w:val="00BA2C04"/>
    <w:rsid w:val="00BA3D98"/>
    <w:rsid w:val="00BA6F00"/>
    <w:rsid w:val="00BB1DC8"/>
    <w:rsid w:val="00BB54D7"/>
    <w:rsid w:val="00BB7B53"/>
    <w:rsid w:val="00BC0FD6"/>
    <w:rsid w:val="00BD15B6"/>
    <w:rsid w:val="00BD275F"/>
    <w:rsid w:val="00BD2923"/>
    <w:rsid w:val="00BD30F8"/>
    <w:rsid w:val="00BD3FA6"/>
    <w:rsid w:val="00BD590B"/>
    <w:rsid w:val="00BD5A8D"/>
    <w:rsid w:val="00BE71EE"/>
    <w:rsid w:val="00BF473F"/>
    <w:rsid w:val="00C001CC"/>
    <w:rsid w:val="00C0768B"/>
    <w:rsid w:val="00C14323"/>
    <w:rsid w:val="00C15319"/>
    <w:rsid w:val="00C1584A"/>
    <w:rsid w:val="00C16C0B"/>
    <w:rsid w:val="00C20304"/>
    <w:rsid w:val="00C26068"/>
    <w:rsid w:val="00C26AB8"/>
    <w:rsid w:val="00C3237C"/>
    <w:rsid w:val="00C33C9D"/>
    <w:rsid w:val="00C348CA"/>
    <w:rsid w:val="00C35F12"/>
    <w:rsid w:val="00C42D22"/>
    <w:rsid w:val="00C47BAF"/>
    <w:rsid w:val="00C54173"/>
    <w:rsid w:val="00C56BDA"/>
    <w:rsid w:val="00C56CB0"/>
    <w:rsid w:val="00C605F3"/>
    <w:rsid w:val="00C647F9"/>
    <w:rsid w:val="00C661B3"/>
    <w:rsid w:val="00C668CF"/>
    <w:rsid w:val="00C7382E"/>
    <w:rsid w:val="00C74156"/>
    <w:rsid w:val="00C759D4"/>
    <w:rsid w:val="00C80436"/>
    <w:rsid w:val="00C91B11"/>
    <w:rsid w:val="00C92793"/>
    <w:rsid w:val="00C94803"/>
    <w:rsid w:val="00C959A3"/>
    <w:rsid w:val="00C97E8B"/>
    <w:rsid w:val="00CA029D"/>
    <w:rsid w:val="00CA108C"/>
    <w:rsid w:val="00CA21C7"/>
    <w:rsid w:val="00CA2368"/>
    <w:rsid w:val="00CA2E9F"/>
    <w:rsid w:val="00CA7A3F"/>
    <w:rsid w:val="00CB0393"/>
    <w:rsid w:val="00CB794B"/>
    <w:rsid w:val="00CC35D2"/>
    <w:rsid w:val="00CC3740"/>
    <w:rsid w:val="00CC3804"/>
    <w:rsid w:val="00CC44B8"/>
    <w:rsid w:val="00CC5261"/>
    <w:rsid w:val="00CC567F"/>
    <w:rsid w:val="00CC7B67"/>
    <w:rsid w:val="00CD08CA"/>
    <w:rsid w:val="00CD2FFB"/>
    <w:rsid w:val="00CD46EF"/>
    <w:rsid w:val="00CD56B8"/>
    <w:rsid w:val="00CD73E1"/>
    <w:rsid w:val="00CE1600"/>
    <w:rsid w:val="00CE6D76"/>
    <w:rsid w:val="00CE7743"/>
    <w:rsid w:val="00CF2DB7"/>
    <w:rsid w:val="00CF519D"/>
    <w:rsid w:val="00CF6408"/>
    <w:rsid w:val="00D003EE"/>
    <w:rsid w:val="00D00868"/>
    <w:rsid w:val="00D0092C"/>
    <w:rsid w:val="00D02FC4"/>
    <w:rsid w:val="00D035AD"/>
    <w:rsid w:val="00D05565"/>
    <w:rsid w:val="00D06996"/>
    <w:rsid w:val="00D10787"/>
    <w:rsid w:val="00D26370"/>
    <w:rsid w:val="00D41F4F"/>
    <w:rsid w:val="00D4258E"/>
    <w:rsid w:val="00D46DD3"/>
    <w:rsid w:val="00D47906"/>
    <w:rsid w:val="00D561DD"/>
    <w:rsid w:val="00D71BAB"/>
    <w:rsid w:val="00D73C0C"/>
    <w:rsid w:val="00D7579A"/>
    <w:rsid w:val="00D81BAA"/>
    <w:rsid w:val="00D82550"/>
    <w:rsid w:val="00D848A7"/>
    <w:rsid w:val="00D85632"/>
    <w:rsid w:val="00D948E8"/>
    <w:rsid w:val="00D96A20"/>
    <w:rsid w:val="00DA264F"/>
    <w:rsid w:val="00DA2B9B"/>
    <w:rsid w:val="00DB3ACE"/>
    <w:rsid w:val="00DB4FEB"/>
    <w:rsid w:val="00DC1040"/>
    <w:rsid w:val="00DD14A5"/>
    <w:rsid w:val="00DD32DD"/>
    <w:rsid w:val="00DD3839"/>
    <w:rsid w:val="00DD55EF"/>
    <w:rsid w:val="00DD665E"/>
    <w:rsid w:val="00DE714C"/>
    <w:rsid w:val="00DF0145"/>
    <w:rsid w:val="00E06814"/>
    <w:rsid w:val="00E1082F"/>
    <w:rsid w:val="00E12596"/>
    <w:rsid w:val="00E134B7"/>
    <w:rsid w:val="00E14199"/>
    <w:rsid w:val="00E14710"/>
    <w:rsid w:val="00E263A3"/>
    <w:rsid w:val="00E264CB"/>
    <w:rsid w:val="00E34E40"/>
    <w:rsid w:val="00E354B7"/>
    <w:rsid w:val="00E35903"/>
    <w:rsid w:val="00E41167"/>
    <w:rsid w:val="00E41B38"/>
    <w:rsid w:val="00E54C56"/>
    <w:rsid w:val="00E63120"/>
    <w:rsid w:val="00E64DBE"/>
    <w:rsid w:val="00E70073"/>
    <w:rsid w:val="00E71B61"/>
    <w:rsid w:val="00E72D85"/>
    <w:rsid w:val="00E73054"/>
    <w:rsid w:val="00E73821"/>
    <w:rsid w:val="00E8073B"/>
    <w:rsid w:val="00E847F0"/>
    <w:rsid w:val="00E856CD"/>
    <w:rsid w:val="00E95908"/>
    <w:rsid w:val="00EA083D"/>
    <w:rsid w:val="00EA7941"/>
    <w:rsid w:val="00EB35E1"/>
    <w:rsid w:val="00EB615E"/>
    <w:rsid w:val="00EB65F3"/>
    <w:rsid w:val="00EB6A3D"/>
    <w:rsid w:val="00EC2A35"/>
    <w:rsid w:val="00EC3B18"/>
    <w:rsid w:val="00EC3E38"/>
    <w:rsid w:val="00EC5E62"/>
    <w:rsid w:val="00EC7D75"/>
    <w:rsid w:val="00ED2C9C"/>
    <w:rsid w:val="00ED41E4"/>
    <w:rsid w:val="00EE029D"/>
    <w:rsid w:val="00EE20D1"/>
    <w:rsid w:val="00EE244A"/>
    <w:rsid w:val="00EE5E1F"/>
    <w:rsid w:val="00EE695F"/>
    <w:rsid w:val="00EE6AAD"/>
    <w:rsid w:val="00EE75B0"/>
    <w:rsid w:val="00EF158F"/>
    <w:rsid w:val="00EF28D6"/>
    <w:rsid w:val="00EF607A"/>
    <w:rsid w:val="00EF70BC"/>
    <w:rsid w:val="00F020B9"/>
    <w:rsid w:val="00F03BBC"/>
    <w:rsid w:val="00F0472E"/>
    <w:rsid w:val="00F05EEB"/>
    <w:rsid w:val="00F06AD0"/>
    <w:rsid w:val="00F114AF"/>
    <w:rsid w:val="00F1477C"/>
    <w:rsid w:val="00F2128A"/>
    <w:rsid w:val="00F21B18"/>
    <w:rsid w:val="00F249CF"/>
    <w:rsid w:val="00F25F6A"/>
    <w:rsid w:val="00F27FBE"/>
    <w:rsid w:val="00F3078E"/>
    <w:rsid w:val="00F36048"/>
    <w:rsid w:val="00F36CBE"/>
    <w:rsid w:val="00F566B7"/>
    <w:rsid w:val="00F57980"/>
    <w:rsid w:val="00F60642"/>
    <w:rsid w:val="00F82EBC"/>
    <w:rsid w:val="00F8388F"/>
    <w:rsid w:val="00F84287"/>
    <w:rsid w:val="00F94D2E"/>
    <w:rsid w:val="00FA053D"/>
    <w:rsid w:val="00FA2B45"/>
    <w:rsid w:val="00FA30E9"/>
    <w:rsid w:val="00FB068B"/>
    <w:rsid w:val="00FB4D22"/>
    <w:rsid w:val="00FC0146"/>
    <w:rsid w:val="00FC0865"/>
    <w:rsid w:val="00FC359D"/>
    <w:rsid w:val="00FC3687"/>
    <w:rsid w:val="00FC5522"/>
    <w:rsid w:val="00FC79ED"/>
    <w:rsid w:val="00FD00D7"/>
    <w:rsid w:val="00FE40BF"/>
    <w:rsid w:val="00FF4887"/>
    <w:rsid w:val="00FF55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6DA0C"/>
  <w15:chartTrackingRefBased/>
  <w15:docId w15:val="{19171F8A-C4BE-D142-8C43-D2DB625E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47B4"/>
    <w:rPr>
      <w:sz w:val="24"/>
      <w:szCs w:val="24"/>
    </w:rPr>
  </w:style>
  <w:style w:type="paragraph" w:styleId="Titolo1">
    <w:name w:val="heading 1"/>
    <w:basedOn w:val="Normale"/>
    <w:next w:val="Normale"/>
    <w:qFormat/>
    <w:rsid w:val="00CC5261"/>
    <w:pPr>
      <w:keepNext/>
      <w:outlineLvl w:val="0"/>
    </w:pPr>
    <w:rPr>
      <w:b/>
    </w:rPr>
  </w:style>
  <w:style w:type="paragraph" w:styleId="Titolo2">
    <w:name w:val="heading 2"/>
    <w:basedOn w:val="Normale"/>
    <w:next w:val="Normale"/>
    <w:qFormat/>
    <w:rsid w:val="00CC5261"/>
    <w:pPr>
      <w:keepNext/>
      <w:spacing w:after="58"/>
      <w:ind w:left="-86"/>
      <w:outlineLvl w:val="1"/>
    </w:pPr>
    <w:rPr>
      <w:rFonts w:ascii="Arial" w:hAnsi="Arial"/>
      <w:b/>
      <w:sz w:val="14"/>
    </w:rPr>
  </w:style>
  <w:style w:type="paragraph" w:styleId="Titolo3">
    <w:name w:val="heading 3"/>
    <w:basedOn w:val="Normale"/>
    <w:next w:val="Normale"/>
    <w:qFormat/>
    <w:rsid w:val="00CC5261"/>
    <w:pPr>
      <w:keepNext/>
      <w:outlineLvl w:val="2"/>
    </w:pPr>
    <w:rPr>
      <w:rFonts w:ascii="Arial" w:hAnsi="Arial"/>
      <w:b/>
      <w:sz w:val="14"/>
      <w:lang w:val="en-GB"/>
    </w:rPr>
  </w:style>
  <w:style w:type="paragraph" w:styleId="Titolo4">
    <w:name w:val="heading 4"/>
    <w:basedOn w:val="Normale"/>
    <w:next w:val="Normale"/>
    <w:qFormat/>
    <w:rsid w:val="00CC5261"/>
    <w:pPr>
      <w:keepNext/>
      <w:spacing w:line="360" w:lineRule="auto"/>
      <w:outlineLvl w:val="3"/>
    </w:pPr>
    <w:rPr>
      <w:rFonts w:ascii="Arial" w:hAnsi="Arial"/>
      <w:b/>
      <w:sz w:val="18"/>
      <w:lang w:val="en-GB"/>
    </w:rPr>
  </w:style>
  <w:style w:type="paragraph" w:styleId="Titolo5">
    <w:name w:val="heading 5"/>
    <w:basedOn w:val="Normale"/>
    <w:next w:val="Normale"/>
    <w:qFormat/>
    <w:rsid w:val="00CC5261"/>
    <w:pPr>
      <w:keepNext/>
      <w:outlineLvl w:val="4"/>
    </w:pPr>
    <w:rPr>
      <w:rFonts w:ascii="Arial" w:hAnsi="Arial"/>
      <w:b/>
      <w:color w:val="808080"/>
      <w:spacing w:val="14"/>
    </w:rPr>
  </w:style>
  <w:style w:type="paragraph" w:styleId="Titolo6">
    <w:name w:val="heading 6"/>
    <w:basedOn w:val="Normale"/>
    <w:next w:val="Normale"/>
    <w:qFormat/>
    <w:rsid w:val="00CC5261"/>
    <w:pPr>
      <w:keepNext/>
      <w:spacing w:line="360" w:lineRule="auto"/>
      <w:outlineLvl w:val="5"/>
    </w:pPr>
    <w:rPr>
      <w:rFonts w:ascii="Arial" w:hAnsi="Arial"/>
      <w:b/>
      <w:sz w:val="16"/>
      <w:lang w:val="en-GB"/>
    </w:rPr>
  </w:style>
  <w:style w:type="paragraph" w:styleId="Titolo7">
    <w:name w:val="heading 7"/>
    <w:basedOn w:val="Normale"/>
    <w:next w:val="Normale"/>
    <w:qFormat/>
    <w:rsid w:val="00CC5261"/>
    <w:pPr>
      <w:keepNext/>
      <w:outlineLvl w:val="6"/>
    </w:pPr>
    <w:rPr>
      <w:rFonts w:ascii="Arial" w:hAnsi="Arial"/>
      <w:b/>
      <w:spacing w:val="14"/>
      <w:sz w:val="20"/>
      <w:lang w:val="en-GB"/>
    </w:rPr>
  </w:style>
  <w:style w:type="paragraph" w:styleId="Titolo8">
    <w:name w:val="heading 8"/>
    <w:basedOn w:val="Normale"/>
    <w:next w:val="Normale"/>
    <w:qFormat/>
    <w:rsid w:val="00CC5261"/>
    <w:pPr>
      <w:keepNext/>
      <w:ind w:left="2127" w:hanging="2127"/>
      <w:outlineLvl w:val="7"/>
    </w:pPr>
    <w:rPr>
      <w:rFonts w:ascii="Arial" w:hAnsi="Arial"/>
      <w:b/>
      <w:sz w:val="20"/>
      <w:lang w:val="en-GB"/>
    </w:rPr>
  </w:style>
  <w:style w:type="paragraph" w:styleId="Titolo9">
    <w:name w:val="heading 9"/>
    <w:basedOn w:val="Normale"/>
    <w:next w:val="Normale"/>
    <w:qFormat/>
    <w:rsid w:val="00CC5261"/>
    <w:pPr>
      <w:keepNext/>
      <w:ind w:left="567" w:firstLine="2835"/>
      <w:outlineLvl w:val="8"/>
    </w:pPr>
    <w:rPr>
      <w:rFonts w:ascii="Arial" w:hAnsi="Arial"/>
      <w:b/>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CC5261"/>
  </w:style>
  <w:style w:type="paragraph" w:customStyle="1" w:styleId="Masthead">
    <w:name w:val="Masthead"/>
    <w:basedOn w:val="Normale"/>
    <w:rsid w:val="00CC5261"/>
    <w:rPr>
      <w:rFonts w:ascii="Humanst521 Cn BT" w:hAnsi="Humanst521 Cn BT"/>
      <w:b/>
      <w:sz w:val="32"/>
    </w:rPr>
  </w:style>
  <w:style w:type="paragraph" w:styleId="Titolo">
    <w:name w:val="Title"/>
    <w:basedOn w:val="Normale"/>
    <w:qFormat/>
    <w:rsid w:val="00CC5261"/>
    <w:pPr>
      <w:spacing w:line="1041" w:lineRule="exact"/>
    </w:pPr>
    <w:rPr>
      <w:sz w:val="96"/>
    </w:rPr>
  </w:style>
  <w:style w:type="paragraph" w:customStyle="1" w:styleId="TinyRows">
    <w:name w:val="TinyRows"/>
    <w:basedOn w:val="Normale"/>
    <w:rsid w:val="00CC5261"/>
    <w:rPr>
      <w:sz w:val="10"/>
    </w:rPr>
  </w:style>
  <w:style w:type="paragraph" w:styleId="Intestazione">
    <w:name w:val="header"/>
    <w:basedOn w:val="Normale"/>
    <w:rsid w:val="00CC5261"/>
    <w:pPr>
      <w:tabs>
        <w:tab w:val="center" w:pos="4153"/>
        <w:tab w:val="right" w:pos="8306"/>
      </w:tabs>
    </w:pPr>
  </w:style>
  <w:style w:type="paragraph" w:styleId="Pidipagina">
    <w:name w:val="footer"/>
    <w:basedOn w:val="Normale"/>
    <w:link w:val="PidipaginaCarattere"/>
    <w:uiPriority w:val="99"/>
    <w:rsid w:val="00CC5261"/>
    <w:pPr>
      <w:tabs>
        <w:tab w:val="center" w:pos="4153"/>
        <w:tab w:val="right" w:pos="8306"/>
      </w:tabs>
    </w:pPr>
  </w:style>
  <w:style w:type="paragraph" w:customStyle="1" w:styleId="Testodelblocco1">
    <w:name w:val="Testo del blocco1"/>
    <w:basedOn w:val="Normale"/>
    <w:rsid w:val="00CC5261"/>
    <w:pPr>
      <w:ind w:left="936" w:right="2268"/>
    </w:pPr>
    <w:rPr>
      <w:rFonts w:ascii="Arial" w:hAnsi="Arial"/>
      <w:sz w:val="20"/>
    </w:rPr>
  </w:style>
  <w:style w:type="paragraph" w:styleId="Intestazionemessaggio">
    <w:name w:val="Message Header"/>
    <w:basedOn w:val="Corpodeltesto"/>
    <w:rsid w:val="00CC5261"/>
    <w:pPr>
      <w:keepLines/>
      <w:tabs>
        <w:tab w:val="left" w:pos="720"/>
        <w:tab w:val="left" w:pos="4320"/>
        <w:tab w:val="left" w:pos="5040"/>
        <w:tab w:val="right" w:pos="8640"/>
      </w:tabs>
      <w:spacing w:after="40" w:line="440" w:lineRule="atLeast"/>
      <w:ind w:left="720" w:hanging="720"/>
    </w:pPr>
    <w:rPr>
      <w:rFonts w:ascii="Arial" w:hAnsi="Arial"/>
      <w:spacing w:val="-5"/>
      <w:sz w:val="20"/>
      <w:lang w:val="en-GB"/>
    </w:rPr>
  </w:style>
  <w:style w:type="paragraph" w:customStyle="1" w:styleId="MessageHeaderFirst">
    <w:name w:val="Message Header First"/>
    <w:basedOn w:val="Intestazionemessaggio"/>
    <w:next w:val="Intestazionemessaggio"/>
    <w:rsid w:val="00CC5261"/>
  </w:style>
  <w:style w:type="character" w:customStyle="1" w:styleId="MessageHeaderLabel">
    <w:name w:val="Message Header Label"/>
    <w:rsid w:val="00CC5261"/>
    <w:rPr>
      <w:rFonts w:ascii="Arial Black" w:hAnsi="Arial Black"/>
      <w:sz w:val="18"/>
    </w:rPr>
  </w:style>
  <w:style w:type="paragraph" w:customStyle="1" w:styleId="Corpodeltesto">
    <w:name w:val="Corpo del testo"/>
    <w:basedOn w:val="Normale"/>
    <w:rsid w:val="00CC5261"/>
    <w:pPr>
      <w:spacing w:after="120"/>
    </w:pPr>
  </w:style>
  <w:style w:type="character" w:customStyle="1" w:styleId="Collegamentoipertestuale1">
    <w:name w:val="Collegamento ipertestuale1"/>
    <w:rsid w:val="00CC5261"/>
    <w:rPr>
      <w:color w:val="0000FF"/>
      <w:u w:val="single"/>
    </w:rPr>
  </w:style>
  <w:style w:type="character" w:customStyle="1" w:styleId="Hyperlink1">
    <w:name w:val="Hyperlink1"/>
    <w:rsid w:val="00CC5261"/>
    <w:rPr>
      <w:color w:val="0000FF"/>
      <w:u w:val="single"/>
    </w:rPr>
  </w:style>
  <w:style w:type="paragraph" w:styleId="Corpodeltesto2">
    <w:name w:val="Body Text 2"/>
    <w:basedOn w:val="Normale"/>
    <w:link w:val="Corpodeltesto2Carattere"/>
    <w:rsid w:val="00CC5261"/>
    <w:rPr>
      <w:rFonts w:ascii="Arial" w:hAnsi="Arial"/>
      <w:b/>
      <w:sz w:val="22"/>
    </w:rPr>
  </w:style>
  <w:style w:type="character" w:styleId="Collegamentoipertestuale">
    <w:name w:val="Hyperlink"/>
    <w:uiPriority w:val="99"/>
    <w:rsid w:val="00CC5261"/>
    <w:rPr>
      <w:color w:val="0000FF"/>
      <w:u w:val="single"/>
    </w:rPr>
  </w:style>
  <w:style w:type="paragraph" w:styleId="Testodelblocco">
    <w:name w:val="Block Text"/>
    <w:basedOn w:val="Normale"/>
    <w:rsid w:val="00CC5261"/>
    <w:pPr>
      <w:spacing w:line="360" w:lineRule="auto"/>
      <w:ind w:left="567" w:right="2550"/>
    </w:pPr>
    <w:rPr>
      <w:rFonts w:ascii="Arial" w:hAnsi="Arial"/>
      <w:sz w:val="20"/>
      <w:lang w:val="en-GB"/>
    </w:rPr>
  </w:style>
  <w:style w:type="paragraph" w:styleId="Corpodeltesto3">
    <w:name w:val="Body Text 3"/>
    <w:basedOn w:val="Normale"/>
    <w:rsid w:val="00CC5261"/>
    <w:pPr>
      <w:ind w:right="170"/>
      <w:jc w:val="both"/>
    </w:pPr>
  </w:style>
  <w:style w:type="paragraph" w:styleId="Testofumetto">
    <w:name w:val="Balloon Text"/>
    <w:basedOn w:val="Normale"/>
    <w:semiHidden/>
    <w:rsid w:val="00CC5261"/>
    <w:rPr>
      <w:rFonts w:ascii="Tahoma" w:hAnsi="Tahoma" w:cs="Tahoma"/>
      <w:sz w:val="16"/>
      <w:szCs w:val="16"/>
    </w:rPr>
  </w:style>
  <w:style w:type="table" w:styleId="Grigliatabella">
    <w:name w:val="Table Grid"/>
    <w:basedOn w:val="Tabellanormale"/>
    <w:rsid w:val="0015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e"/>
    <w:rsid w:val="00407063"/>
    <w:pPr>
      <w:overflowPunct w:val="0"/>
      <w:autoSpaceDE w:val="0"/>
      <w:autoSpaceDN w:val="0"/>
      <w:adjustRightInd w:val="0"/>
      <w:spacing w:after="240" w:line="260" w:lineRule="exact"/>
      <w:jc w:val="both"/>
      <w:textAlignment w:val="baseline"/>
    </w:pPr>
    <w:rPr>
      <w:color w:val="000000"/>
      <w:sz w:val="22"/>
      <w:lang w:eastAsia="en-US"/>
    </w:rPr>
  </w:style>
  <w:style w:type="paragraph" w:styleId="Rientrocorpodeltesto">
    <w:name w:val="Body Text Indent"/>
    <w:basedOn w:val="Normale"/>
    <w:rsid w:val="00882602"/>
    <w:pPr>
      <w:spacing w:after="120"/>
      <w:ind w:left="283"/>
    </w:pPr>
  </w:style>
  <w:style w:type="character" w:customStyle="1" w:styleId="Corpodeltesto2Carattere">
    <w:name w:val="Corpo del testo 2 Carattere"/>
    <w:link w:val="Corpodeltesto2"/>
    <w:rsid w:val="00882602"/>
    <w:rPr>
      <w:rFonts w:ascii="Arial" w:hAnsi="Arial"/>
      <w:b/>
      <w:sz w:val="22"/>
      <w:lang w:val="en-US" w:eastAsia="it-IT" w:bidi="he-IL"/>
    </w:rPr>
  </w:style>
  <w:style w:type="paragraph" w:styleId="Paragrafoelenco">
    <w:name w:val="List Paragraph"/>
    <w:basedOn w:val="Normale"/>
    <w:qFormat/>
    <w:rsid w:val="005C5D29"/>
    <w:pPr>
      <w:ind w:left="708"/>
    </w:pPr>
  </w:style>
  <w:style w:type="paragraph" w:styleId="NormaleWeb">
    <w:name w:val="Normal (Web)"/>
    <w:basedOn w:val="Normale"/>
    <w:uiPriority w:val="99"/>
    <w:rsid w:val="005C5D29"/>
    <w:pPr>
      <w:spacing w:before="100" w:beforeAutospacing="1" w:after="100" w:afterAutospacing="1"/>
    </w:pPr>
  </w:style>
  <w:style w:type="character" w:styleId="Enfasigrassetto">
    <w:name w:val="Strong"/>
    <w:uiPriority w:val="22"/>
    <w:qFormat/>
    <w:rsid w:val="005C5D29"/>
    <w:rPr>
      <w:b/>
      <w:bCs/>
    </w:rPr>
  </w:style>
  <w:style w:type="character" w:customStyle="1" w:styleId="apple-style-span">
    <w:name w:val="apple-style-span"/>
    <w:basedOn w:val="Carpredefinitoparagrafo"/>
    <w:rsid w:val="0072293A"/>
  </w:style>
  <w:style w:type="paragraph" w:customStyle="1" w:styleId="Default">
    <w:name w:val="Default"/>
    <w:rsid w:val="007C4430"/>
    <w:pPr>
      <w:autoSpaceDE w:val="0"/>
      <w:autoSpaceDN w:val="0"/>
      <w:adjustRightInd w:val="0"/>
    </w:pPr>
    <w:rPr>
      <w:rFonts w:ascii="FS Rufus" w:hAnsi="FS Rufus" w:cs="FS Rufus"/>
      <w:color w:val="000000"/>
      <w:sz w:val="24"/>
      <w:szCs w:val="24"/>
    </w:rPr>
  </w:style>
  <w:style w:type="paragraph" w:customStyle="1" w:styleId="Pa0">
    <w:name w:val="Pa0"/>
    <w:basedOn w:val="Default"/>
    <w:next w:val="Default"/>
    <w:uiPriority w:val="99"/>
    <w:rsid w:val="007C4430"/>
    <w:pPr>
      <w:spacing w:line="241" w:lineRule="atLeast"/>
    </w:pPr>
    <w:rPr>
      <w:rFonts w:cs="Times New Roman"/>
      <w:color w:val="auto"/>
    </w:rPr>
  </w:style>
  <w:style w:type="character" w:customStyle="1" w:styleId="A14">
    <w:name w:val="A14"/>
    <w:uiPriority w:val="99"/>
    <w:rsid w:val="007C4430"/>
    <w:rPr>
      <w:rFonts w:cs="FS Rufus"/>
      <w:color w:val="000000"/>
      <w:sz w:val="16"/>
      <w:szCs w:val="16"/>
    </w:rPr>
  </w:style>
  <w:style w:type="character" w:customStyle="1" w:styleId="lrzxr">
    <w:name w:val="lrzxr"/>
    <w:basedOn w:val="Carpredefinitoparagrafo"/>
    <w:rsid w:val="00737FED"/>
  </w:style>
  <w:style w:type="character" w:customStyle="1" w:styleId="hgkelc">
    <w:name w:val="hgkelc"/>
    <w:basedOn w:val="Carpredefinitoparagrafo"/>
    <w:rsid w:val="004A47B4"/>
  </w:style>
  <w:style w:type="character" w:styleId="Menzionenonrisolta">
    <w:name w:val="Unresolved Mention"/>
    <w:uiPriority w:val="99"/>
    <w:semiHidden/>
    <w:unhideWhenUsed/>
    <w:rsid w:val="006C6FCA"/>
    <w:rPr>
      <w:color w:val="605E5C"/>
      <w:shd w:val="clear" w:color="auto" w:fill="E1DFDD"/>
    </w:rPr>
  </w:style>
  <w:style w:type="character" w:styleId="Collegamentovisitato">
    <w:name w:val="FollowedHyperlink"/>
    <w:basedOn w:val="Carpredefinitoparagrafo"/>
    <w:rsid w:val="00AB26F5"/>
    <w:rPr>
      <w:color w:val="954F72" w:themeColor="followedHyperlink"/>
      <w:u w:val="single"/>
    </w:rPr>
  </w:style>
  <w:style w:type="character" w:customStyle="1" w:styleId="PidipaginaCarattere">
    <w:name w:val="Piè di pagina Carattere"/>
    <w:basedOn w:val="Carpredefinitoparagrafo"/>
    <w:link w:val="Pidipagina"/>
    <w:uiPriority w:val="99"/>
    <w:rsid w:val="00907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91576">
      <w:bodyDiv w:val="1"/>
      <w:marLeft w:val="0"/>
      <w:marRight w:val="0"/>
      <w:marTop w:val="0"/>
      <w:marBottom w:val="0"/>
      <w:divBdr>
        <w:top w:val="none" w:sz="0" w:space="0" w:color="auto"/>
        <w:left w:val="none" w:sz="0" w:space="0" w:color="auto"/>
        <w:bottom w:val="none" w:sz="0" w:space="0" w:color="auto"/>
        <w:right w:val="none" w:sz="0" w:space="0" w:color="auto"/>
      </w:divBdr>
      <w:divsChild>
        <w:div w:id="544563331">
          <w:marLeft w:val="0"/>
          <w:marRight w:val="0"/>
          <w:marTop w:val="0"/>
          <w:marBottom w:val="0"/>
          <w:divBdr>
            <w:top w:val="none" w:sz="0" w:space="0" w:color="auto"/>
            <w:left w:val="none" w:sz="0" w:space="0" w:color="auto"/>
            <w:bottom w:val="none" w:sz="0" w:space="0" w:color="auto"/>
            <w:right w:val="none" w:sz="0" w:space="0" w:color="auto"/>
          </w:divBdr>
          <w:divsChild>
            <w:div w:id="1254514842">
              <w:marLeft w:val="0"/>
              <w:marRight w:val="0"/>
              <w:marTop w:val="0"/>
              <w:marBottom w:val="0"/>
              <w:divBdr>
                <w:top w:val="none" w:sz="0" w:space="0" w:color="auto"/>
                <w:left w:val="none" w:sz="0" w:space="0" w:color="auto"/>
                <w:bottom w:val="none" w:sz="0" w:space="0" w:color="auto"/>
                <w:right w:val="none" w:sz="0" w:space="0" w:color="auto"/>
              </w:divBdr>
              <w:divsChild>
                <w:div w:id="1560938775">
                  <w:marLeft w:val="0"/>
                  <w:marRight w:val="0"/>
                  <w:marTop w:val="0"/>
                  <w:marBottom w:val="0"/>
                  <w:divBdr>
                    <w:top w:val="none" w:sz="0" w:space="0" w:color="auto"/>
                    <w:left w:val="none" w:sz="0" w:space="0" w:color="auto"/>
                    <w:bottom w:val="none" w:sz="0" w:space="0" w:color="auto"/>
                    <w:right w:val="none" w:sz="0" w:space="0" w:color="auto"/>
                  </w:divBdr>
                  <w:divsChild>
                    <w:div w:id="7035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6030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01">
          <w:marLeft w:val="0"/>
          <w:marRight w:val="0"/>
          <w:marTop w:val="0"/>
          <w:marBottom w:val="0"/>
          <w:divBdr>
            <w:top w:val="none" w:sz="0" w:space="0" w:color="auto"/>
            <w:left w:val="none" w:sz="0" w:space="0" w:color="auto"/>
            <w:bottom w:val="none" w:sz="0" w:space="0" w:color="auto"/>
            <w:right w:val="none" w:sz="0" w:space="0" w:color="auto"/>
          </w:divBdr>
        </w:div>
        <w:div w:id="17775991">
          <w:marLeft w:val="0"/>
          <w:marRight w:val="0"/>
          <w:marTop w:val="0"/>
          <w:marBottom w:val="0"/>
          <w:divBdr>
            <w:top w:val="none" w:sz="0" w:space="0" w:color="auto"/>
            <w:left w:val="none" w:sz="0" w:space="0" w:color="auto"/>
            <w:bottom w:val="none" w:sz="0" w:space="0" w:color="auto"/>
            <w:right w:val="none" w:sz="0" w:space="0" w:color="auto"/>
          </w:divBdr>
        </w:div>
        <w:div w:id="706104081">
          <w:marLeft w:val="0"/>
          <w:marRight w:val="0"/>
          <w:marTop w:val="0"/>
          <w:marBottom w:val="0"/>
          <w:divBdr>
            <w:top w:val="none" w:sz="0" w:space="0" w:color="auto"/>
            <w:left w:val="none" w:sz="0" w:space="0" w:color="auto"/>
            <w:bottom w:val="none" w:sz="0" w:space="0" w:color="auto"/>
            <w:right w:val="none" w:sz="0" w:space="0" w:color="auto"/>
          </w:divBdr>
        </w:div>
        <w:div w:id="1486625854">
          <w:marLeft w:val="0"/>
          <w:marRight w:val="0"/>
          <w:marTop w:val="0"/>
          <w:marBottom w:val="0"/>
          <w:divBdr>
            <w:top w:val="none" w:sz="0" w:space="0" w:color="auto"/>
            <w:left w:val="none" w:sz="0" w:space="0" w:color="auto"/>
            <w:bottom w:val="none" w:sz="0" w:space="0" w:color="auto"/>
            <w:right w:val="none" w:sz="0" w:space="0" w:color="auto"/>
          </w:divBdr>
        </w:div>
        <w:div w:id="2110544233">
          <w:marLeft w:val="0"/>
          <w:marRight w:val="0"/>
          <w:marTop w:val="0"/>
          <w:marBottom w:val="0"/>
          <w:divBdr>
            <w:top w:val="none" w:sz="0" w:space="0" w:color="auto"/>
            <w:left w:val="none" w:sz="0" w:space="0" w:color="auto"/>
            <w:bottom w:val="none" w:sz="0" w:space="0" w:color="auto"/>
            <w:right w:val="none" w:sz="0" w:space="0" w:color="auto"/>
          </w:divBdr>
        </w:div>
        <w:div w:id="694190047">
          <w:marLeft w:val="0"/>
          <w:marRight w:val="0"/>
          <w:marTop w:val="0"/>
          <w:marBottom w:val="0"/>
          <w:divBdr>
            <w:top w:val="none" w:sz="0" w:space="0" w:color="auto"/>
            <w:left w:val="none" w:sz="0" w:space="0" w:color="auto"/>
            <w:bottom w:val="none" w:sz="0" w:space="0" w:color="auto"/>
            <w:right w:val="none" w:sz="0" w:space="0" w:color="auto"/>
          </w:divBdr>
        </w:div>
        <w:div w:id="1158182434">
          <w:marLeft w:val="0"/>
          <w:marRight w:val="0"/>
          <w:marTop w:val="0"/>
          <w:marBottom w:val="0"/>
          <w:divBdr>
            <w:top w:val="none" w:sz="0" w:space="0" w:color="auto"/>
            <w:left w:val="none" w:sz="0" w:space="0" w:color="auto"/>
            <w:bottom w:val="none" w:sz="0" w:space="0" w:color="auto"/>
            <w:right w:val="none" w:sz="0" w:space="0" w:color="auto"/>
          </w:divBdr>
        </w:div>
        <w:div w:id="577640450">
          <w:marLeft w:val="0"/>
          <w:marRight w:val="0"/>
          <w:marTop w:val="0"/>
          <w:marBottom w:val="0"/>
          <w:divBdr>
            <w:top w:val="none" w:sz="0" w:space="0" w:color="auto"/>
            <w:left w:val="none" w:sz="0" w:space="0" w:color="auto"/>
            <w:bottom w:val="none" w:sz="0" w:space="0" w:color="auto"/>
            <w:right w:val="none" w:sz="0" w:space="0" w:color="auto"/>
          </w:divBdr>
        </w:div>
        <w:div w:id="620498599">
          <w:marLeft w:val="0"/>
          <w:marRight w:val="0"/>
          <w:marTop w:val="0"/>
          <w:marBottom w:val="0"/>
          <w:divBdr>
            <w:top w:val="none" w:sz="0" w:space="0" w:color="auto"/>
            <w:left w:val="none" w:sz="0" w:space="0" w:color="auto"/>
            <w:bottom w:val="none" w:sz="0" w:space="0" w:color="auto"/>
            <w:right w:val="none" w:sz="0" w:space="0" w:color="auto"/>
          </w:divBdr>
          <w:divsChild>
            <w:div w:id="1640263182">
              <w:marLeft w:val="0"/>
              <w:marRight w:val="0"/>
              <w:marTop w:val="30"/>
              <w:marBottom w:val="30"/>
              <w:divBdr>
                <w:top w:val="none" w:sz="0" w:space="0" w:color="auto"/>
                <w:left w:val="none" w:sz="0" w:space="0" w:color="auto"/>
                <w:bottom w:val="none" w:sz="0" w:space="0" w:color="auto"/>
                <w:right w:val="none" w:sz="0" w:space="0" w:color="auto"/>
              </w:divBdr>
              <w:divsChild>
                <w:div w:id="1588224800">
                  <w:marLeft w:val="0"/>
                  <w:marRight w:val="0"/>
                  <w:marTop w:val="0"/>
                  <w:marBottom w:val="0"/>
                  <w:divBdr>
                    <w:top w:val="none" w:sz="0" w:space="0" w:color="auto"/>
                    <w:left w:val="none" w:sz="0" w:space="0" w:color="auto"/>
                    <w:bottom w:val="none" w:sz="0" w:space="0" w:color="auto"/>
                    <w:right w:val="none" w:sz="0" w:space="0" w:color="auto"/>
                  </w:divBdr>
                  <w:divsChild>
                    <w:div w:id="128010731">
                      <w:marLeft w:val="0"/>
                      <w:marRight w:val="0"/>
                      <w:marTop w:val="0"/>
                      <w:marBottom w:val="0"/>
                      <w:divBdr>
                        <w:top w:val="none" w:sz="0" w:space="0" w:color="auto"/>
                        <w:left w:val="none" w:sz="0" w:space="0" w:color="auto"/>
                        <w:bottom w:val="none" w:sz="0" w:space="0" w:color="auto"/>
                        <w:right w:val="none" w:sz="0" w:space="0" w:color="auto"/>
                      </w:divBdr>
                    </w:div>
                  </w:divsChild>
                </w:div>
                <w:div w:id="1786266948">
                  <w:marLeft w:val="0"/>
                  <w:marRight w:val="0"/>
                  <w:marTop w:val="0"/>
                  <w:marBottom w:val="0"/>
                  <w:divBdr>
                    <w:top w:val="none" w:sz="0" w:space="0" w:color="auto"/>
                    <w:left w:val="none" w:sz="0" w:space="0" w:color="auto"/>
                    <w:bottom w:val="none" w:sz="0" w:space="0" w:color="auto"/>
                    <w:right w:val="none" w:sz="0" w:space="0" w:color="auto"/>
                  </w:divBdr>
                  <w:divsChild>
                    <w:div w:id="1686587660">
                      <w:marLeft w:val="0"/>
                      <w:marRight w:val="0"/>
                      <w:marTop w:val="0"/>
                      <w:marBottom w:val="0"/>
                      <w:divBdr>
                        <w:top w:val="none" w:sz="0" w:space="0" w:color="auto"/>
                        <w:left w:val="none" w:sz="0" w:space="0" w:color="auto"/>
                        <w:bottom w:val="none" w:sz="0" w:space="0" w:color="auto"/>
                        <w:right w:val="none" w:sz="0" w:space="0" w:color="auto"/>
                      </w:divBdr>
                    </w:div>
                  </w:divsChild>
                </w:div>
                <w:div w:id="1885602102">
                  <w:marLeft w:val="0"/>
                  <w:marRight w:val="0"/>
                  <w:marTop w:val="0"/>
                  <w:marBottom w:val="0"/>
                  <w:divBdr>
                    <w:top w:val="none" w:sz="0" w:space="0" w:color="auto"/>
                    <w:left w:val="none" w:sz="0" w:space="0" w:color="auto"/>
                    <w:bottom w:val="none" w:sz="0" w:space="0" w:color="auto"/>
                    <w:right w:val="none" w:sz="0" w:space="0" w:color="auto"/>
                  </w:divBdr>
                  <w:divsChild>
                    <w:div w:id="1283465342">
                      <w:marLeft w:val="0"/>
                      <w:marRight w:val="0"/>
                      <w:marTop w:val="0"/>
                      <w:marBottom w:val="0"/>
                      <w:divBdr>
                        <w:top w:val="none" w:sz="0" w:space="0" w:color="auto"/>
                        <w:left w:val="none" w:sz="0" w:space="0" w:color="auto"/>
                        <w:bottom w:val="none" w:sz="0" w:space="0" w:color="auto"/>
                        <w:right w:val="none" w:sz="0" w:space="0" w:color="auto"/>
                      </w:divBdr>
                    </w:div>
                    <w:div w:id="531771081">
                      <w:marLeft w:val="0"/>
                      <w:marRight w:val="0"/>
                      <w:marTop w:val="0"/>
                      <w:marBottom w:val="0"/>
                      <w:divBdr>
                        <w:top w:val="none" w:sz="0" w:space="0" w:color="auto"/>
                        <w:left w:val="none" w:sz="0" w:space="0" w:color="auto"/>
                        <w:bottom w:val="none" w:sz="0" w:space="0" w:color="auto"/>
                        <w:right w:val="none" w:sz="0" w:space="0" w:color="auto"/>
                      </w:divBdr>
                    </w:div>
                  </w:divsChild>
                </w:div>
                <w:div w:id="1905986463">
                  <w:marLeft w:val="0"/>
                  <w:marRight w:val="0"/>
                  <w:marTop w:val="0"/>
                  <w:marBottom w:val="0"/>
                  <w:divBdr>
                    <w:top w:val="none" w:sz="0" w:space="0" w:color="auto"/>
                    <w:left w:val="none" w:sz="0" w:space="0" w:color="auto"/>
                    <w:bottom w:val="none" w:sz="0" w:space="0" w:color="auto"/>
                    <w:right w:val="none" w:sz="0" w:space="0" w:color="auto"/>
                  </w:divBdr>
                  <w:divsChild>
                    <w:div w:id="169108180">
                      <w:marLeft w:val="0"/>
                      <w:marRight w:val="0"/>
                      <w:marTop w:val="0"/>
                      <w:marBottom w:val="0"/>
                      <w:divBdr>
                        <w:top w:val="none" w:sz="0" w:space="0" w:color="auto"/>
                        <w:left w:val="none" w:sz="0" w:space="0" w:color="auto"/>
                        <w:bottom w:val="none" w:sz="0" w:space="0" w:color="auto"/>
                        <w:right w:val="none" w:sz="0" w:space="0" w:color="auto"/>
                      </w:divBdr>
                    </w:div>
                  </w:divsChild>
                </w:div>
                <w:div w:id="1742753576">
                  <w:marLeft w:val="0"/>
                  <w:marRight w:val="0"/>
                  <w:marTop w:val="0"/>
                  <w:marBottom w:val="0"/>
                  <w:divBdr>
                    <w:top w:val="none" w:sz="0" w:space="0" w:color="auto"/>
                    <w:left w:val="none" w:sz="0" w:space="0" w:color="auto"/>
                    <w:bottom w:val="none" w:sz="0" w:space="0" w:color="auto"/>
                    <w:right w:val="none" w:sz="0" w:space="0" w:color="auto"/>
                  </w:divBdr>
                  <w:divsChild>
                    <w:div w:id="1407917674">
                      <w:marLeft w:val="0"/>
                      <w:marRight w:val="0"/>
                      <w:marTop w:val="0"/>
                      <w:marBottom w:val="0"/>
                      <w:divBdr>
                        <w:top w:val="none" w:sz="0" w:space="0" w:color="auto"/>
                        <w:left w:val="none" w:sz="0" w:space="0" w:color="auto"/>
                        <w:bottom w:val="none" w:sz="0" w:space="0" w:color="auto"/>
                        <w:right w:val="none" w:sz="0" w:space="0" w:color="auto"/>
                      </w:divBdr>
                    </w:div>
                    <w:div w:id="842820736">
                      <w:marLeft w:val="0"/>
                      <w:marRight w:val="0"/>
                      <w:marTop w:val="0"/>
                      <w:marBottom w:val="0"/>
                      <w:divBdr>
                        <w:top w:val="none" w:sz="0" w:space="0" w:color="auto"/>
                        <w:left w:val="none" w:sz="0" w:space="0" w:color="auto"/>
                        <w:bottom w:val="none" w:sz="0" w:space="0" w:color="auto"/>
                        <w:right w:val="none" w:sz="0" w:space="0" w:color="auto"/>
                      </w:divBdr>
                    </w:div>
                    <w:div w:id="336730156">
                      <w:marLeft w:val="0"/>
                      <w:marRight w:val="0"/>
                      <w:marTop w:val="0"/>
                      <w:marBottom w:val="0"/>
                      <w:divBdr>
                        <w:top w:val="none" w:sz="0" w:space="0" w:color="auto"/>
                        <w:left w:val="none" w:sz="0" w:space="0" w:color="auto"/>
                        <w:bottom w:val="none" w:sz="0" w:space="0" w:color="auto"/>
                        <w:right w:val="none" w:sz="0" w:space="0" w:color="auto"/>
                      </w:divBdr>
                    </w:div>
                  </w:divsChild>
                </w:div>
                <w:div w:id="118885086">
                  <w:marLeft w:val="0"/>
                  <w:marRight w:val="0"/>
                  <w:marTop w:val="0"/>
                  <w:marBottom w:val="0"/>
                  <w:divBdr>
                    <w:top w:val="none" w:sz="0" w:space="0" w:color="auto"/>
                    <w:left w:val="none" w:sz="0" w:space="0" w:color="auto"/>
                    <w:bottom w:val="none" w:sz="0" w:space="0" w:color="auto"/>
                    <w:right w:val="none" w:sz="0" w:space="0" w:color="auto"/>
                  </w:divBdr>
                  <w:divsChild>
                    <w:div w:id="1323855416">
                      <w:marLeft w:val="0"/>
                      <w:marRight w:val="0"/>
                      <w:marTop w:val="0"/>
                      <w:marBottom w:val="0"/>
                      <w:divBdr>
                        <w:top w:val="none" w:sz="0" w:space="0" w:color="auto"/>
                        <w:left w:val="none" w:sz="0" w:space="0" w:color="auto"/>
                        <w:bottom w:val="none" w:sz="0" w:space="0" w:color="auto"/>
                        <w:right w:val="none" w:sz="0" w:space="0" w:color="auto"/>
                      </w:divBdr>
                    </w:div>
                  </w:divsChild>
                </w:div>
                <w:div w:id="1862739059">
                  <w:marLeft w:val="0"/>
                  <w:marRight w:val="0"/>
                  <w:marTop w:val="0"/>
                  <w:marBottom w:val="0"/>
                  <w:divBdr>
                    <w:top w:val="none" w:sz="0" w:space="0" w:color="auto"/>
                    <w:left w:val="none" w:sz="0" w:space="0" w:color="auto"/>
                    <w:bottom w:val="none" w:sz="0" w:space="0" w:color="auto"/>
                    <w:right w:val="none" w:sz="0" w:space="0" w:color="auto"/>
                  </w:divBdr>
                  <w:divsChild>
                    <w:div w:id="1911309317">
                      <w:marLeft w:val="0"/>
                      <w:marRight w:val="0"/>
                      <w:marTop w:val="0"/>
                      <w:marBottom w:val="0"/>
                      <w:divBdr>
                        <w:top w:val="none" w:sz="0" w:space="0" w:color="auto"/>
                        <w:left w:val="none" w:sz="0" w:space="0" w:color="auto"/>
                        <w:bottom w:val="none" w:sz="0" w:space="0" w:color="auto"/>
                        <w:right w:val="none" w:sz="0" w:space="0" w:color="auto"/>
                      </w:divBdr>
                    </w:div>
                    <w:div w:id="1265263965">
                      <w:marLeft w:val="0"/>
                      <w:marRight w:val="0"/>
                      <w:marTop w:val="0"/>
                      <w:marBottom w:val="0"/>
                      <w:divBdr>
                        <w:top w:val="none" w:sz="0" w:space="0" w:color="auto"/>
                        <w:left w:val="none" w:sz="0" w:space="0" w:color="auto"/>
                        <w:bottom w:val="none" w:sz="0" w:space="0" w:color="auto"/>
                        <w:right w:val="none" w:sz="0" w:space="0" w:color="auto"/>
                      </w:divBdr>
                    </w:div>
                    <w:div w:id="1409689562">
                      <w:marLeft w:val="0"/>
                      <w:marRight w:val="0"/>
                      <w:marTop w:val="0"/>
                      <w:marBottom w:val="0"/>
                      <w:divBdr>
                        <w:top w:val="none" w:sz="0" w:space="0" w:color="auto"/>
                        <w:left w:val="none" w:sz="0" w:space="0" w:color="auto"/>
                        <w:bottom w:val="none" w:sz="0" w:space="0" w:color="auto"/>
                        <w:right w:val="none" w:sz="0" w:space="0" w:color="auto"/>
                      </w:divBdr>
                    </w:div>
                  </w:divsChild>
                </w:div>
                <w:div w:id="1077901672">
                  <w:marLeft w:val="0"/>
                  <w:marRight w:val="0"/>
                  <w:marTop w:val="0"/>
                  <w:marBottom w:val="0"/>
                  <w:divBdr>
                    <w:top w:val="none" w:sz="0" w:space="0" w:color="auto"/>
                    <w:left w:val="none" w:sz="0" w:space="0" w:color="auto"/>
                    <w:bottom w:val="none" w:sz="0" w:space="0" w:color="auto"/>
                    <w:right w:val="none" w:sz="0" w:space="0" w:color="auto"/>
                  </w:divBdr>
                  <w:divsChild>
                    <w:div w:id="1853446834">
                      <w:marLeft w:val="0"/>
                      <w:marRight w:val="0"/>
                      <w:marTop w:val="0"/>
                      <w:marBottom w:val="0"/>
                      <w:divBdr>
                        <w:top w:val="none" w:sz="0" w:space="0" w:color="auto"/>
                        <w:left w:val="none" w:sz="0" w:space="0" w:color="auto"/>
                        <w:bottom w:val="none" w:sz="0" w:space="0" w:color="auto"/>
                        <w:right w:val="none" w:sz="0" w:space="0" w:color="auto"/>
                      </w:divBdr>
                    </w:div>
                    <w:div w:id="2025014835">
                      <w:marLeft w:val="0"/>
                      <w:marRight w:val="0"/>
                      <w:marTop w:val="0"/>
                      <w:marBottom w:val="0"/>
                      <w:divBdr>
                        <w:top w:val="none" w:sz="0" w:space="0" w:color="auto"/>
                        <w:left w:val="none" w:sz="0" w:space="0" w:color="auto"/>
                        <w:bottom w:val="none" w:sz="0" w:space="0" w:color="auto"/>
                        <w:right w:val="none" w:sz="0" w:space="0" w:color="auto"/>
                      </w:divBdr>
                    </w:div>
                  </w:divsChild>
                </w:div>
                <w:div w:id="1014963931">
                  <w:marLeft w:val="0"/>
                  <w:marRight w:val="0"/>
                  <w:marTop w:val="0"/>
                  <w:marBottom w:val="0"/>
                  <w:divBdr>
                    <w:top w:val="none" w:sz="0" w:space="0" w:color="auto"/>
                    <w:left w:val="none" w:sz="0" w:space="0" w:color="auto"/>
                    <w:bottom w:val="none" w:sz="0" w:space="0" w:color="auto"/>
                    <w:right w:val="none" w:sz="0" w:space="0" w:color="auto"/>
                  </w:divBdr>
                  <w:divsChild>
                    <w:div w:id="979310766">
                      <w:marLeft w:val="0"/>
                      <w:marRight w:val="0"/>
                      <w:marTop w:val="0"/>
                      <w:marBottom w:val="0"/>
                      <w:divBdr>
                        <w:top w:val="none" w:sz="0" w:space="0" w:color="auto"/>
                        <w:left w:val="none" w:sz="0" w:space="0" w:color="auto"/>
                        <w:bottom w:val="none" w:sz="0" w:space="0" w:color="auto"/>
                        <w:right w:val="none" w:sz="0" w:space="0" w:color="auto"/>
                      </w:divBdr>
                    </w:div>
                    <w:div w:id="1576935548">
                      <w:marLeft w:val="0"/>
                      <w:marRight w:val="0"/>
                      <w:marTop w:val="0"/>
                      <w:marBottom w:val="0"/>
                      <w:divBdr>
                        <w:top w:val="none" w:sz="0" w:space="0" w:color="auto"/>
                        <w:left w:val="none" w:sz="0" w:space="0" w:color="auto"/>
                        <w:bottom w:val="none" w:sz="0" w:space="0" w:color="auto"/>
                        <w:right w:val="none" w:sz="0" w:space="0" w:color="auto"/>
                      </w:divBdr>
                    </w:div>
                  </w:divsChild>
                </w:div>
                <w:div w:id="714156079">
                  <w:marLeft w:val="0"/>
                  <w:marRight w:val="0"/>
                  <w:marTop w:val="0"/>
                  <w:marBottom w:val="0"/>
                  <w:divBdr>
                    <w:top w:val="none" w:sz="0" w:space="0" w:color="auto"/>
                    <w:left w:val="none" w:sz="0" w:space="0" w:color="auto"/>
                    <w:bottom w:val="none" w:sz="0" w:space="0" w:color="auto"/>
                    <w:right w:val="none" w:sz="0" w:space="0" w:color="auto"/>
                  </w:divBdr>
                  <w:divsChild>
                    <w:div w:id="1233269092">
                      <w:marLeft w:val="0"/>
                      <w:marRight w:val="0"/>
                      <w:marTop w:val="0"/>
                      <w:marBottom w:val="0"/>
                      <w:divBdr>
                        <w:top w:val="none" w:sz="0" w:space="0" w:color="auto"/>
                        <w:left w:val="none" w:sz="0" w:space="0" w:color="auto"/>
                        <w:bottom w:val="none" w:sz="0" w:space="0" w:color="auto"/>
                        <w:right w:val="none" w:sz="0" w:space="0" w:color="auto"/>
                      </w:divBdr>
                    </w:div>
                    <w:div w:id="1804420037">
                      <w:marLeft w:val="0"/>
                      <w:marRight w:val="0"/>
                      <w:marTop w:val="0"/>
                      <w:marBottom w:val="0"/>
                      <w:divBdr>
                        <w:top w:val="none" w:sz="0" w:space="0" w:color="auto"/>
                        <w:left w:val="none" w:sz="0" w:space="0" w:color="auto"/>
                        <w:bottom w:val="none" w:sz="0" w:space="0" w:color="auto"/>
                        <w:right w:val="none" w:sz="0" w:space="0" w:color="auto"/>
                      </w:divBdr>
                    </w:div>
                    <w:div w:id="1758091475">
                      <w:marLeft w:val="0"/>
                      <w:marRight w:val="0"/>
                      <w:marTop w:val="0"/>
                      <w:marBottom w:val="0"/>
                      <w:divBdr>
                        <w:top w:val="none" w:sz="0" w:space="0" w:color="auto"/>
                        <w:left w:val="none" w:sz="0" w:space="0" w:color="auto"/>
                        <w:bottom w:val="none" w:sz="0" w:space="0" w:color="auto"/>
                        <w:right w:val="none" w:sz="0" w:space="0" w:color="auto"/>
                      </w:divBdr>
                    </w:div>
                  </w:divsChild>
                </w:div>
                <w:div w:id="156266936">
                  <w:marLeft w:val="0"/>
                  <w:marRight w:val="0"/>
                  <w:marTop w:val="0"/>
                  <w:marBottom w:val="0"/>
                  <w:divBdr>
                    <w:top w:val="none" w:sz="0" w:space="0" w:color="auto"/>
                    <w:left w:val="none" w:sz="0" w:space="0" w:color="auto"/>
                    <w:bottom w:val="none" w:sz="0" w:space="0" w:color="auto"/>
                    <w:right w:val="none" w:sz="0" w:space="0" w:color="auto"/>
                  </w:divBdr>
                  <w:divsChild>
                    <w:div w:id="462310575">
                      <w:marLeft w:val="0"/>
                      <w:marRight w:val="0"/>
                      <w:marTop w:val="0"/>
                      <w:marBottom w:val="0"/>
                      <w:divBdr>
                        <w:top w:val="none" w:sz="0" w:space="0" w:color="auto"/>
                        <w:left w:val="none" w:sz="0" w:space="0" w:color="auto"/>
                        <w:bottom w:val="none" w:sz="0" w:space="0" w:color="auto"/>
                        <w:right w:val="none" w:sz="0" w:space="0" w:color="auto"/>
                      </w:divBdr>
                    </w:div>
                    <w:div w:id="1746485752">
                      <w:marLeft w:val="0"/>
                      <w:marRight w:val="0"/>
                      <w:marTop w:val="0"/>
                      <w:marBottom w:val="0"/>
                      <w:divBdr>
                        <w:top w:val="none" w:sz="0" w:space="0" w:color="auto"/>
                        <w:left w:val="none" w:sz="0" w:space="0" w:color="auto"/>
                        <w:bottom w:val="none" w:sz="0" w:space="0" w:color="auto"/>
                        <w:right w:val="none" w:sz="0" w:space="0" w:color="auto"/>
                      </w:divBdr>
                    </w:div>
                    <w:div w:id="870724560">
                      <w:marLeft w:val="0"/>
                      <w:marRight w:val="0"/>
                      <w:marTop w:val="0"/>
                      <w:marBottom w:val="0"/>
                      <w:divBdr>
                        <w:top w:val="none" w:sz="0" w:space="0" w:color="auto"/>
                        <w:left w:val="none" w:sz="0" w:space="0" w:color="auto"/>
                        <w:bottom w:val="none" w:sz="0" w:space="0" w:color="auto"/>
                        <w:right w:val="none" w:sz="0" w:space="0" w:color="auto"/>
                      </w:divBdr>
                    </w:div>
                    <w:div w:id="1093356056">
                      <w:marLeft w:val="0"/>
                      <w:marRight w:val="0"/>
                      <w:marTop w:val="0"/>
                      <w:marBottom w:val="0"/>
                      <w:divBdr>
                        <w:top w:val="none" w:sz="0" w:space="0" w:color="auto"/>
                        <w:left w:val="none" w:sz="0" w:space="0" w:color="auto"/>
                        <w:bottom w:val="none" w:sz="0" w:space="0" w:color="auto"/>
                        <w:right w:val="none" w:sz="0" w:space="0" w:color="auto"/>
                      </w:divBdr>
                    </w:div>
                  </w:divsChild>
                </w:div>
                <w:div w:id="534267908">
                  <w:marLeft w:val="0"/>
                  <w:marRight w:val="0"/>
                  <w:marTop w:val="0"/>
                  <w:marBottom w:val="0"/>
                  <w:divBdr>
                    <w:top w:val="none" w:sz="0" w:space="0" w:color="auto"/>
                    <w:left w:val="none" w:sz="0" w:space="0" w:color="auto"/>
                    <w:bottom w:val="none" w:sz="0" w:space="0" w:color="auto"/>
                    <w:right w:val="none" w:sz="0" w:space="0" w:color="auto"/>
                  </w:divBdr>
                  <w:divsChild>
                    <w:div w:id="1074888547">
                      <w:marLeft w:val="0"/>
                      <w:marRight w:val="0"/>
                      <w:marTop w:val="0"/>
                      <w:marBottom w:val="0"/>
                      <w:divBdr>
                        <w:top w:val="none" w:sz="0" w:space="0" w:color="auto"/>
                        <w:left w:val="none" w:sz="0" w:space="0" w:color="auto"/>
                        <w:bottom w:val="none" w:sz="0" w:space="0" w:color="auto"/>
                        <w:right w:val="none" w:sz="0" w:space="0" w:color="auto"/>
                      </w:divBdr>
                    </w:div>
                  </w:divsChild>
                </w:div>
                <w:div w:id="656346350">
                  <w:marLeft w:val="0"/>
                  <w:marRight w:val="0"/>
                  <w:marTop w:val="0"/>
                  <w:marBottom w:val="0"/>
                  <w:divBdr>
                    <w:top w:val="none" w:sz="0" w:space="0" w:color="auto"/>
                    <w:left w:val="none" w:sz="0" w:space="0" w:color="auto"/>
                    <w:bottom w:val="none" w:sz="0" w:space="0" w:color="auto"/>
                    <w:right w:val="none" w:sz="0" w:space="0" w:color="auto"/>
                  </w:divBdr>
                  <w:divsChild>
                    <w:div w:id="1492331047">
                      <w:marLeft w:val="0"/>
                      <w:marRight w:val="0"/>
                      <w:marTop w:val="0"/>
                      <w:marBottom w:val="0"/>
                      <w:divBdr>
                        <w:top w:val="none" w:sz="0" w:space="0" w:color="auto"/>
                        <w:left w:val="none" w:sz="0" w:space="0" w:color="auto"/>
                        <w:bottom w:val="none" w:sz="0" w:space="0" w:color="auto"/>
                        <w:right w:val="none" w:sz="0" w:space="0" w:color="auto"/>
                      </w:divBdr>
                    </w:div>
                    <w:div w:id="337269963">
                      <w:marLeft w:val="0"/>
                      <w:marRight w:val="0"/>
                      <w:marTop w:val="0"/>
                      <w:marBottom w:val="0"/>
                      <w:divBdr>
                        <w:top w:val="none" w:sz="0" w:space="0" w:color="auto"/>
                        <w:left w:val="none" w:sz="0" w:space="0" w:color="auto"/>
                        <w:bottom w:val="none" w:sz="0" w:space="0" w:color="auto"/>
                        <w:right w:val="none" w:sz="0" w:space="0" w:color="auto"/>
                      </w:divBdr>
                    </w:div>
                    <w:div w:id="32661201">
                      <w:marLeft w:val="0"/>
                      <w:marRight w:val="0"/>
                      <w:marTop w:val="0"/>
                      <w:marBottom w:val="0"/>
                      <w:divBdr>
                        <w:top w:val="none" w:sz="0" w:space="0" w:color="auto"/>
                        <w:left w:val="none" w:sz="0" w:space="0" w:color="auto"/>
                        <w:bottom w:val="none" w:sz="0" w:space="0" w:color="auto"/>
                        <w:right w:val="none" w:sz="0" w:space="0" w:color="auto"/>
                      </w:divBdr>
                    </w:div>
                  </w:divsChild>
                </w:div>
                <w:div w:id="1256014000">
                  <w:marLeft w:val="0"/>
                  <w:marRight w:val="0"/>
                  <w:marTop w:val="0"/>
                  <w:marBottom w:val="0"/>
                  <w:divBdr>
                    <w:top w:val="none" w:sz="0" w:space="0" w:color="auto"/>
                    <w:left w:val="none" w:sz="0" w:space="0" w:color="auto"/>
                    <w:bottom w:val="none" w:sz="0" w:space="0" w:color="auto"/>
                    <w:right w:val="none" w:sz="0" w:space="0" w:color="auto"/>
                  </w:divBdr>
                  <w:divsChild>
                    <w:div w:id="148716407">
                      <w:marLeft w:val="0"/>
                      <w:marRight w:val="0"/>
                      <w:marTop w:val="0"/>
                      <w:marBottom w:val="0"/>
                      <w:divBdr>
                        <w:top w:val="none" w:sz="0" w:space="0" w:color="auto"/>
                        <w:left w:val="none" w:sz="0" w:space="0" w:color="auto"/>
                        <w:bottom w:val="none" w:sz="0" w:space="0" w:color="auto"/>
                        <w:right w:val="none" w:sz="0" w:space="0" w:color="auto"/>
                      </w:divBdr>
                    </w:div>
                  </w:divsChild>
                </w:div>
                <w:div w:id="1027874126">
                  <w:marLeft w:val="0"/>
                  <w:marRight w:val="0"/>
                  <w:marTop w:val="0"/>
                  <w:marBottom w:val="0"/>
                  <w:divBdr>
                    <w:top w:val="none" w:sz="0" w:space="0" w:color="auto"/>
                    <w:left w:val="none" w:sz="0" w:space="0" w:color="auto"/>
                    <w:bottom w:val="none" w:sz="0" w:space="0" w:color="auto"/>
                    <w:right w:val="none" w:sz="0" w:space="0" w:color="auto"/>
                  </w:divBdr>
                  <w:divsChild>
                    <w:div w:id="1285578815">
                      <w:marLeft w:val="0"/>
                      <w:marRight w:val="0"/>
                      <w:marTop w:val="0"/>
                      <w:marBottom w:val="0"/>
                      <w:divBdr>
                        <w:top w:val="none" w:sz="0" w:space="0" w:color="auto"/>
                        <w:left w:val="none" w:sz="0" w:space="0" w:color="auto"/>
                        <w:bottom w:val="none" w:sz="0" w:space="0" w:color="auto"/>
                        <w:right w:val="none" w:sz="0" w:space="0" w:color="auto"/>
                      </w:divBdr>
                    </w:div>
                    <w:div w:id="1288201376">
                      <w:marLeft w:val="0"/>
                      <w:marRight w:val="0"/>
                      <w:marTop w:val="0"/>
                      <w:marBottom w:val="0"/>
                      <w:divBdr>
                        <w:top w:val="none" w:sz="0" w:space="0" w:color="auto"/>
                        <w:left w:val="none" w:sz="0" w:space="0" w:color="auto"/>
                        <w:bottom w:val="none" w:sz="0" w:space="0" w:color="auto"/>
                        <w:right w:val="none" w:sz="0" w:space="0" w:color="auto"/>
                      </w:divBdr>
                    </w:div>
                    <w:div w:id="2030795940">
                      <w:marLeft w:val="0"/>
                      <w:marRight w:val="0"/>
                      <w:marTop w:val="0"/>
                      <w:marBottom w:val="0"/>
                      <w:divBdr>
                        <w:top w:val="none" w:sz="0" w:space="0" w:color="auto"/>
                        <w:left w:val="none" w:sz="0" w:space="0" w:color="auto"/>
                        <w:bottom w:val="none" w:sz="0" w:space="0" w:color="auto"/>
                        <w:right w:val="none" w:sz="0" w:space="0" w:color="auto"/>
                      </w:divBdr>
                    </w:div>
                  </w:divsChild>
                </w:div>
                <w:div w:id="1695686954">
                  <w:marLeft w:val="0"/>
                  <w:marRight w:val="0"/>
                  <w:marTop w:val="0"/>
                  <w:marBottom w:val="0"/>
                  <w:divBdr>
                    <w:top w:val="none" w:sz="0" w:space="0" w:color="auto"/>
                    <w:left w:val="none" w:sz="0" w:space="0" w:color="auto"/>
                    <w:bottom w:val="none" w:sz="0" w:space="0" w:color="auto"/>
                    <w:right w:val="none" w:sz="0" w:space="0" w:color="auto"/>
                  </w:divBdr>
                  <w:divsChild>
                    <w:div w:id="1410537316">
                      <w:marLeft w:val="0"/>
                      <w:marRight w:val="0"/>
                      <w:marTop w:val="0"/>
                      <w:marBottom w:val="0"/>
                      <w:divBdr>
                        <w:top w:val="none" w:sz="0" w:space="0" w:color="auto"/>
                        <w:left w:val="none" w:sz="0" w:space="0" w:color="auto"/>
                        <w:bottom w:val="none" w:sz="0" w:space="0" w:color="auto"/>
                        <w:right w:val="none" w:sz="0" w:space="0" w:color="auto"/>
                      </w:divBdr>
                    </w:div>
                  </w:divsChild>
                </w:div>
                <w:div w:id="1824392501">
                  <w:marLeft w:val="0"/>
                  <w:marRight w:val="0"/>
                  <w:marTop w:val="0"/>
                  <w:marBottom w:val="0"/>
                  <w:divBdr>
                    <w:top w:val="none" w:sz="0" w:space="0" w:color="auto"/>
                    <w:left w:val="none" w:sz="0" w:space="0" w:color="auto"/>
                    <w:bottom w:val="none" w:sz="0" w:space="0" w:color="auto"/>
                    <w:right w:val="none" w:sz="0" w:space="0" w:color="auto"/>
                  </w:divBdr>
                  <w:divsChild>
                    <w:div w:id="302777022">
                      <w:marLeft w:val="0"/>
                      <w:marRight w:val="0"/>
                      <w:marTop w:val="0"/>
                      <w:marBottom w:val="0"/>
                      <w:divBdr>
                        <w:top w:val="none" w:sz="0" w:space="0" w:color="auto"/>
                        <w:left w:val="none" w:sz="0" w:space="0" w:color="auto"/>
                        <w:bottom w:val="none" w:sz="0" w:space="0" w:color="auto"/>
                        <w:right w:val="none" w:sz="0" w:space="0" w:color="auto"/>
                      </w:divBdr>
                    </w:div>
                    <w:div w:id="11415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4112">
      <w:bodyDiv w:val="1"/>
      <w:marLeft w:val="0"/>
      <w:marRight w:val="0"/>
      <w:marTop w:val="0"/>
      <w:marBottom w:val="0"/>
      <w:divBdr>
        <w:top w:val="none" w:sz="0" w:space="0" w:color="auto"/>
        <w:left w:val="none" w:sz="0" w:space="0" w:color="auto"/>
        <w:bottom w:val="none" w:sz="0" w:space="0" w:color="auto"/>
        <w:right w:val="none" w:sz="0" w:space="0" w:color="auto"/>
      </w:divBdr>
    </w:div>
    <w:div w:id="1219785709">
      <w:bodyDiv w:val="1"/>
      <w:marLeft w:val="0"/>
      <w:marRight w:val="0"/>
      <w:marTop w:val="0"/>
      <w:marBottom w:val="0"/>
      <w:divBdr>
        <w:top w:val="none" w:sz="0" w:space="0" w:color="auto"/>
        <w:left w:val="none" w:sz="0" w:space="0" w:color="auto"/>
        <w:bottom w:val="none" w:sz="0" w:space="0" w:color="auto"/>
        <w:right w:val="none" w:sz="0" w:space="0" w:color="auto"/>
      </w:divBdr>
    </w:div>
    <w:div w:id="1472017280">
      <w:bodyDiv w:val="1"/>
      <w:marLeft w:val="0"/>
      <w:marRight w:val="0"/>
      <w:marTop w:val="0"/>
      <w:marBottom w:val="0"/>
      <w:divBdr>
        <w:top w:val="none" w:sz="0" w:space="0" w:color="auto"/>
        <w:left w:val="none" w:sz="0" w:space="0" w:color="auto"/>
        <w:bottom w:val="none" w:sz="0" w:space="0" w:color="auto"/>
        <w:right w:val="none" w:sz="0" w:space="0" w:color="auto"/>
      </w:divBdr>
    </w:div>
    <w:div w:id="1542129309">
      <w:bodyDiv w:val="1"/>
      <w:marLeft w:val="0"/>
      <w:marRight w:val="0"/>
      <w:marTop w:val="0"/>
      <w:marBottom w:val="0"/>
      <w:divBdr>
        <w:top w:val="none" w:sz="0" w:space="0" w:color="auto"/>
        <w:left w:val="none" w:sz="0" w:space="0" w:color="auto"/>
        <w:bottom w:val="none" w:sz="0" w:space="0" w:color="auto"/>
        <w:right w:val="none" w:sz="0" w:space="0" w:color="auto"/>
      </w:divBdr>
    </w:div>
    <w:div w:id="1585450606">
      <w:bodyDiv w:val="1"/>
      <w:marLeft w:val="0"/>
      <w:marRight w:val="0"/>
      <w:marTop w:val="0"/>
      <w:marBottom w:val="0"/>
      <w:divBdr>
        <w:top w:val="none" w:sz="0" w:space="0" w:color="auto"/>
        <w:left w:val="none" w:sz="0" w:space="0" w:color="auto"/>
        <w:bottom w:val="none" w:sz="0" w:space="0" w:color="auto"/>
        <w:right w:val="none" w:sz="0" w:space="0" w:color="auto"/>
      </w:divBdr>
      <w:divsChild>
        <w:div w:id="1642421958">
          <w:marLeft w:val="0"/>
          <w:marRight w:val="0"/>
          <w:marTop w:val="0"/>
          <w:marBottom w:val="0"/>
          <w:divBdr>
            <w:top w:val="none" w:sz="0" w:space="0" w:color="auto"/>
            <w:left w:val="none" w:sz="0" w:space="0" w:color="auto"/>
            <w:bottom w:val="none" w:sz="0" w:space="0" w:color="auto"/>
            <w:right w:val="none" w:sz="0" w:space="0" w:color="auto"/>
          </w:divBdr>
        </w:div>
        <w:div w:id="1958564823">
          <w:marLeft w:val="0"/>
          <w:marRight w:val="0"/>
          <w:marTop w:val="0"/>
          <w:marBottom w:val="0"/>
          <w:divBdr>
            <w:top w:val="none" w:sz="0" w:space="0" w:color="auto"/>
            <w:left w:val="none" w:sz="0" w:space="0" w:color="auto"/>
            <w:bottom w:val="none" w:sz="0" w:space="0" w:color="auto"/>
            <w:right w:val="none" w:sz="0" w:space="0" w:color="auto"/>
          </w:divBdr>
        </w:div>
        <w:div w:id="2008170510">
          <w:marLeft w:val="0"/>
          <w:marRight w:val="0"/>
          <w:marTop w:val="0"/>
          <w:marBottom w:val="0"/>
          <w:divBdr>
            <w:top w:val="none" w:sz="0" w:space="0" w:color="auto"/>
            <w:left w:val="none" w:sz="0" w:space="0" w:color="auto"/>
            <w:bottom w:val="none" w:sz="0" w:space="0" w:color="auto"/>
            <w:right w:val="none" w:sz="0" w:space="0" w:color="auto"/>
          </w:divBdr>
        </w:div>
        <w:div w:id="1935630452">
          <w:marLeft w:val="0"/>
          <w:marRight w:val="0"/>
          <w:marTop w:val="0"/>
          <w:marBottom w:val="0"/>
          <w:divBdr>
            <w:top w:val="none" w:sz="0" w:space="0" w:color="auto"/>
            <w:left w:val="none" w:sz="0" w:space="0" w:color="auto"/>
            <w:bottom w:val="none" w:sz="0" w:space="0" w:color="auto"/>
            <w:right w:val="none" w:sz="0" w:space="0" w:color="auto"/>
          </w:divBdr>
        </w:div>
        <w:div w:id="1848858495">
          <w:marLeft w:val="0"/>
          <w:marRight w:val="0"/>
          <w:marTop w:val="0"/>
          <w:marBottom w:val="0"/>
          <w:divBdr>
            <w:top w:val="none" w:sz="0" w:space="0" w:color="auto"/>
            <w:left w:val="none" w:sz="0" w:space="0" w:color="auto"/>
            <w:bottom w:val="none" w:sz="0" w:space="0" w:color="auto"/>
            <w:right w:val="none" w:sz="0" w:space="0" w:color="auto"/>
          </w:divBdr>
        </w:div>
        <w:div w:id="1109741612">
          <w:marLeft w:val="0"/>
          <w:marRight w:val="0"/>
          <w:marTop w:val="0"/>
          <w:marBottom w:val="0"/>
          <w:divBdr>
            <w:top w:val="none" w:sz="0" w:space="0" w:color="auto"/>
            <w:left w:val="none" w:sz="0" w:space="0" w:color="auto"/>
            <w:bottom w:val="none" w:sz="0" w:space="0" w:color="auto"/>
            <w:right w:val="none" w:sz="0" w:space="0" w:color="auto"/>
          </w:divBdr>
        </w:div>
        <w:div w:id="1468549624">
          <w:marLeft w:val="0"/>
          <w:marRight w:val="0"/>
          <w:marTop w:val="0"/>
          <w:marBottom w:val="0"/>
          <w:divBdr>
            <w:top w:val="none" w:sz="0" w:space="0" w:color="auto"/>
            <w:left w:val="none" w:sz="0" w:space="0" w:color="auto"/>
            <w:bottom w:val="none" w:sz="0" w:space="0" w:color="auto"/>
            <w:right w:val="none" w:sz="0" w:space="0" w:color="auto"/>
          </w:divBdr>
        </w:div>
        <w:div w:id="1432357516">
          <w:marLeft w:val="0"/>
          <w:marRight w:val="0"/>
          <w:marTop w:val="0"/>
          <w:marBottom w:val="0"/>
          <w:divBdr>
            <w:top w:val="none" w:sz="0" w:space="0" w:color="auto"/>
            <w:left w:val="none" w:sz="0" w:space="0" w:color="auto"/>
            <w:bottom w:val="none" w:sz="0" w:space="0" w:color="auto"/>
            <w:right w:val="none" w:sz="0" w:space="0" w:color="auto"/>
          </w:divBdr>
        </w:div>
        <w:div w:id="518157409">
          <w:marLeft w:val="0"/>
          <w:marRight w:val="0"/>
          <w:marTop w:val="0"/>
          <w:marBottom w:val="0"/>
          <w:divBdr>
            <w:top w:val="none" w:sz="0" w:space="0" w:color="auto"/>
            <w:left w:val="none" w:sz="0" w:space="0" w:color="auto"/>
            <w:bottom w:val="none" w:sz="0" w:space="0" w:color="auto"/>
            <w:right w:val="none" w:sz="0" w:space="0" w:color="auto"/>
          </w:divBdr>
          <w:divsChild>
            <w:div w:id="114104519">
              <w:marLeft w:val="0"/>
              <w:marRight w:val="0"/>
              <w:marTop w:val="30"/>
              <w:marBottom w:val="30"/>
              <w:divBdr>
                <w:top w:val="none" w:sz="0" w:space="0" w:color="auto"/>
                <w:left w:val="none" w:sz="0" w:space="0" w:color="auto"/>
                <w:bottom w:val="none" w:sz="0" w:space="0" w:color="auto"/>
                <w:right w:val="none" w:sz="0" w:space="0" w:color="auto"/>
              </w:divBdr>
              <w:divsChild>
                <w:div w:id="251743827">
                  <w:marLeft w:val="0"/>
                  <w:marRight w:val="0"/>
                  <w:marTop w:val="0"/>
                  <w:marBottom w:val="0"/>
                  <w:divBdr>
                    <w:top w:val="none" w:sz="0" w:space="0" w:color="auto"/>
                    <w:left w:val="none" w:sz="0" w:space="0" w:color="auto"/>
                    <w:bottom w:val="none" w:sz="0" w:space="0" w:color="auto"/>
                    <w:right w:val="none" w:sz="0" w:space="0" w:color="auto"/>
                  </w:divBdr>
                  <w:divsChild>
                    <w:div w:id="560754673">
                      <w:marLeft w:val="0"/>
                      <w:marRight w:val="0"/>
                      <w:marTop w:val="0"/>
                      <w:marBottom w:val="0"/>
                      <w:divBdr>
                        <w:top w:val="none" w:sz="0" w:space="0" w:color="auto"/>
                        <w:left w:val="none" w:sz="0" w:space="0" w:color="auto"/>
                        <w:bottom w:val="none" w:sz="0" w:space="0" w:color="auto"/>
                        <w:right w:val="none" w:sz="0" w:space="0" w:color="auto"/>
                      </w:divBdr>
                    </w:div>
                  </w:divsChild>
                </w:div>
                <w:div w:id="1853572537">
                  <w:marLeft w:val="0"/>
                  <w:marRight w:val="0"/>
                  <w:marTop w:val="0"/>
                  <w:marBottom w:val="0"/>
                  <w:divBdr>
                    <w:top w:val="none" w:sz="0" w:space="0" w:color="auto"/>
                    <w:left w:val="none" w:sz="0" w:space="0" w:color="auto"/>
                    <w:bottom w:val="none" w:sz="0" w:space="0" w:color="auto"/>
                    <w:right w:val="none" w:sz="0" w:space="0" w:color="auto"/>
                  </w:divBdr>
                  <w:divsChild>
                    <w:div w:id="2020421782">
                      <w:marLeft w:val="0"/>
                      <w:marRight w:val="0"/>
                      <w:marTop w:val="0"/>
                      <w:marBottom w:val="0"/>
                      <w:divBdr>
                        <w:top w:val="none" w:sz="0" w:space="0" w:color="auto"/>
                        <w:left w:val="none" w:sz="0" w:space="0" w:color="auto"/>
                        <w:bottom w:val="none" w:sz="0" w:space="0" w:color="auto"/>
                        <w:right w:val="none" w:sz="0" w:space="0" w:color="auto"/>
                      </w:divBdr>
                    </w:div>
                  </w:divsChild>
                </w:div>
                <w:div w:id="580681201">
                  <w:marLeft w:val="0"/>
                  <w:marRight w:val="0"/>
                  <w:marTop w:val="0"/>
                  <w:marBottom w:val="0"/>
                  <w:divBdr>
                    <w:top w:val="none" w:sz="0" w:space="0" w:color="auto"/>
                    <w:left w:val="none" w:sz="0" w:space="0" w:color="auto"/>
                    <w:bottom w:val="none" w:sz="0" w:space="0" w:color="auto"/>
                    <w:right w:val="none" w:sz="0" w:space="0" w:color="auto"/>
                  </w:divBdr>
                  <w:divsChild>
                    <w:div w:id="1465809588">
                      <w:marLeft w:val="0"/>
                      <w:marRight w:val="0"/>
                      <w:marTop w:val="0"/>
                      <w:marBottom w:val="0"/>
                      <w:divBdr>
                        <w:top w:val="none" w:sz="0" w:space="0" w:color="auto"/>
                        <w:left w:val="none" w:sz="0" w:space="0" w:color="auto"/>
                        <w:bottom w:val="none" w:sz="0" w:space="0" w:color="auto"/>
                        <w:right w:val="none" w:sz="0" w:space="0" w:color="auto"/>
                      </w:divBdr>
                    </w:div>
                    <w:div w:id="1815174909">
                      <w:marLeft w:val="0"/>
                      <w:marRight w:val="0"/>
                      <w:marTop w:val="0"/>
                      <w:marBottom w:val="0"/>
                      <w:divBdr>
                        <w:top w:val="none" w:sz="0" w:space="0" w:color="auto"/>
                        <w:left w:val="none" w:sz="0" w:space="0" w:color="auto"/>
                        <w:bottom w:val="none" w:sz="0" w:space="0" w:color="auto"/>
                        <w:right w:val="none" w:sz="0" w:space="0" w:color="auto"/>
                      </w:divBdr>
                    </w:div>
                  </w:divsChild>
                </w:div>
                <w:div w:id="693388869">
                  <w:marLeft w:val="0"/>
                  <w:marRight w:val="0"/>
                  <w:marTop w:val="0"/>
                  <w:marBottom w:val="0"/>
                  <w:divBdr>
                    <w:top w:val="none" w:sz="0" w:space="0" w:color="auto"/>
                    <w:left w:val="none" w:sz="0" w:space="0" w:color="auto"/>
                    <w:bottom w:val="none" w:sz="0" w:space="0" w:color="auto"/>
                    <w:right w:val="none" w:sz="0" w:space="0" w:color="auto"/>
                  </w:divBdr>
                  <w:divsChild>
                    <w:div w:id="1195264843">
                      <w:marLeft w:val="0"/>
                      <w:marRight w:val="0"/>
                      <w:marTop w:val="0"/>
                      <w:marBottom w:val="0"/>
                      <w:divBdr>
                        <w:top w:val="none" w:sz="0" w:space="0" w:color="auto"/>
                        <w:left w:val="none" w:sz="0" w:space="0" w:color="auto"/>
                        <w:bottom w:val="none" w:sz="0" w:space="0" w:color="auto"/>
                        <w:right w:val="none" w:sz="0" w:space="0" w:color="auto"/>
                      </w:divBdr>
                    </w:div>
                  </w:divsChild>
                </w:div>
                <w:div w:id="109397296">
                  <w:marLeft w:val="0"/>
                  <w:marRight w:val="0"/>
                  <w:marTop w:val="0"/>
                  <w:marBottom w:val="0"/>
                  <w:divBdr>
                    <w:top w:val="none" w:sz="0" w:space="0" w:color="auto"/>
                    <w:left w:val="none" w:sz="0" w:space="0" w:color="auto"/>
                    <w:bottom w:val="none" w:sz="0" w:space="0" w:color="auto"/>
                    <w:right w:val="none" w:sz="0" w:space="0" w:color="auto"/>
                  </w:divBdr>
                  <w:divsChild>
                    <w:div w:id="1707294358">
                      <w:marLeft w:val="0"/>
                      <w:marRight w:val="0"/>
                      <w:marTop w:val="0"/>
                      <w:marBottom w:val="0"/>
                      <w:divBdr>
                        <w:top w:val="none" w:sz="0" w:space="0" w:color="auto"/>
                        <w:left w:val="none" w:sz="0" w:space="0" w:color="auto"/>
                        <w:bottom w:val="none" w:sz="0" w:space="0" w:color="auto"/>
                        <w:right w:val="none" w:sz="0" w:space="0" w:color="auto"/>
                      </w:divBdr>
                    </w:div>
                    <w:div w:id="333069971">
                      <w:marLeft w:val="0"/>
                      <w:marRight w:val="0"/>
                      <w:marTop w:val="0"/>
                      <w:marBottom w:val="0"/>
                      <w:divBdr>
                        <w:top w:val="none" w:sz="0" w:space="0" w:color="auto"/>
                        <w:left w:val="none" w:sz="0" w:space="0" w:color="auto"/>
                        <w:bottom w:val="none" w:sz="0" w:space="0" w:color="auto"/>
                        <w:right w:val="none" w:sz="0" w:space="0" w:color="auto"/>
                      </w:divBdr>
                    </w:div>
                    <w:div w:id="887106019">
                      <w:marLeft w:val="0"/>
                      <w:marRight w:val="0"/>
                      <w:marTop w:val="0"/>
                      <w:marBottom w:val="0"/>
                      <w:divBdr>
                        <w:top w:val="none" w:sz="0" w:space="0" w:color="auto"/>
                        <w:left w:val="none" w:sz="0" w:space="0" w:color="auto"/>
                        <w:bottom w:val="none" w:sz="0" w:space="0" w:color="auto"/>
                        <w:right w:val="none" w:sz="0" w:space="0" w:color="auto"/>
                      </w:divBdr>
                    </w:div>
                  </w:divsChild>
                </w:div>
                <w:div w:id="396125885">
                  <w:marLeft w:val="0"/>
                  <w:marRight w:val="0"/>
                  <w:marTop w:val="0"/>
                  <w:marBottom w:val="0"/>
                  <w:divBdr>
                    <w:top w:val="none" w:sz="0" w:space="0" w:color="auto"/>
                    <w:left w:val="none" w:sz="0" w:space="0" w:color="auto"/>
                    <w:bottom w:val="none" w:sz="0" w:space="0" w:color="auto"/>
                    <w:right w:val="none" w:sz="0" w:space="0" w:color="auto"/>
                  </w:divBdr>
                  <w:divsChild>
                    <w:div w:id="1282347103">
                      <w:marLeft w:val="0"/>
                      <w:marRight w:val="0"/>
                      <w:marTop w:val="0"/>
                      <w:marBottom w:val="0"/>
                      <w:divBdr>
                        <w:top w:val="none" w:sz="0" w:space="0" w:color="auto"/>
                        <w:left w:val="none" w:sz="0" w:space="0" w:color="auto"/>
                        <w:bottom w:val="none" w:sz="0" w:space="0" w:color="auto"/>
                        <w:right w:val="none" w:sz="0" w:space="0" w:color="auto"/>
                      </w:divBdr>
                    </w:div>
                  </w:divsChild>
                </w:div>
                <w:div w:id="443311358">
                  <w:marLeft w:val="0"/>
                  <w:marRight w:val="0"/>
                  <w:marTop w:val="0"/>
                  <w:marBottom w:val="0"/>
                  <w:divBdr>
                    <w:top w:val="none" w:sz="0" w:space="0" w:color="auto"/>
                    <w:left w:val="none" w:sz="0" w:space="0" w:color="auto"/>
                    <w:bottom w:val="none" w:sz="0" w:space="0" w:color="auto"/>
                    <w:right w:val="none" w:sz="0" w:space="0" w:color="auto"/>
                  </w:divBdr>
                  <w:divsChild>
                    <w:div w:id="157888752">
                      <w:marLeft w:val="0"/>
                      <w:marRight w:val="0"/>
                      <w:marTop w:val="0"/>
                      <w:marBottom w:val="0"/>
                      <w:divBdr>
                        <w:top w:val="none" w:sz="0" w:space="0" w:color="auto"/>
                        <w:left w:val="none" w:sz="0" w:space="0" w:color="auto"/>
                        <w:bottom w:val="none" w:sz="0" w:space="0" w:color="auto"/>
                        <w:right w:val="none" w:sz="0" w:space="0" w:color="auto"/>
                      </w:divBdr>
                    </w:div>
                    <w:div w:id="1419598296">
                      <w:marLeft w:val="0"/>
                      <w:marRight w:val="0"/>
                      <w:marTop w:val="0"/>
                      <w:marBottom w:val="0"/>
                      <w:divBdr>
                        <w:top w:val="none" w:sz="0" w:space="0" w:color="auto"/>
                        <w:left w:val="none" w:sz="0" w:space="0" w:color="auto"/>
                        <w:bottom w:val="none" w:sz="0" w:space="0" w:color="auto"/>
                        <w:right w:val="none" w:sz="0" w:space="0" w:color="auto"/>
                      </w:divBdr>
                    </w:div>
                    <w:div w:id="1221595738">
                      <w:marLeft w:val="0"/>
                      <w:marRight w:val="0"/>
                      <w:marTop w:val="0"/>
                      <w:marBottom w:val="0"/>
                      <w:divBdr>
                        <w:top w:val="none" w:sz="0" w:space="0" w:color="auto"/>
                        <w:left w:val="none" w:sz="0" w:space="0" w:color="auto"/>
                        <w:bottom w:val="none" w:sz="0" w:space="0" w:color="auto"/>
                        <w:right w:val="none" w:sz="0" w:space="0" w:color="auto"/>
                      </w:divBdr>
                    </w:div>
                  </w:divsChild>
                </w:div>
                <w:div w:id="1274366894">
                  <w:marLeft w:val="0"/>
                  <w:marRight w:val="0"/>
                  <w:marTop w:val="0"/>
                  <w:marBottom w:val="0"/>
                  <w:divBdr>
                    <w:top w:val="none" w:sz="0" w:space="0" w:color="auto"/>
                    <w:left w:val="none" w:sz="0" w:space="0" w:color="auto"/>
                    <w:bottom w:val="none" w:sz="0" w:space="0" w:color="auto"/>
                    <w:right w:val="none" w:sz="0" w:space="0" w:color="auto"/>
                  </w:divBdr>
                  <w:divsChild>
                    <w:div w:id="2070223484">
                      <w:marLeft w:val="0"/>
                      <w:marRight w:val="0"/>
                      <w:marTop w:val="0"/>
                      <w:marBottom w:val="0"/>
                      <w:divBdr>
                        <w:top w:val="none" w:sz="0" w:space="0" w:color="auto"/>
                        <w:left w:val="none" w:sz="0" w:space="0" w:color="auto"/>
                        <w:bottom w:val="none" w:sz="0" w:space="0" w:color="auto"/>
                        <w:right w:val="none" w:sz="0" w:space="0" w:color="auto"/>
                      </w:divBdr>
                    </w:div>
                    <w:div w:id="270360835">
                      <w:marLeft w:val="0"/>
                      <w:marRight w:val="0"/>
                      <w:marTop w:val="0"/>
                      <w:marBottom w:val="0"/>
                      <w:divBdr>
                        <w:top w:val="none" w:sz="0" w:space="0" w:color="auto"/>
                        <w:left w:val="none" w:sz="0" w:space="0" w:color="auto"/>
                        <w:bottom w:val="none" w:sz="0" w:space="0" w:color="auto"/>
                        <w:right w:val="none" w:sz="0" w:space="0" w:color="auto"/>
                      </w:divBdr>
                    </w:div>
                  </w:divsChild>
                </w:div>
                <w:div w:id="1918055658">
                  <w:marLeft w:val="0"/>
                  <w:marRight w:val="0"/>
                  <w:marTop w:val="0"/>
                  <w:marBottom w:val="0"/>
                  <w:divBdr>
                    <w:top w:val="none" w:sz="0" w:space="0" w:color="auto"/>
                    <w:left w:val="none" w:sz="0" w:space="0" w:color="auto"/>
                    <w:bottom w:val="none" w:sz="0" w:space="0" w:color="auto"/>
                    <w:right w:val="none" w:sz="0" w:space="0" w:color="auto"/>
                  </w:divBdr>
                  <w:divsChild>
                    <w:div w:id="1988969417">
                      <w:marLeft w:val="0"/>
                      <w:marRight w:val="0"/>
                      <w:marTop w:val="0"/>
                      <w:marBottom w:val="0"/>
                      <w:divBdr>
                        <w:top w:val="none" w:sz="0" w:space="0" w:color="auto"/>
                        <w:left w:val="none" w:sz="0" w:space="0" w:color="auto"/>
                        <w:bottom w:val="none" w:sz="0" w:space="0" w:color="auto"/>
                        <w:right w:val="none" w:sz="0" w:space="0" w:color="auto"/>
                      </w:divBdr>
                    </w:div>
                    <w:div w:id="1040323668">
                      <w:marLeft w:val="0"/>
                      <w:marRight w:val="0"/>
                      <w:marTop w:val="0"/>
                      <w:marBottom w:val="0"/>
                      <w:divBdr>
                        <w:top w:val="none" w:sz="0" w:space="0" w:color="auto"/>
                        <w:left w:val="none" w:sz="0" w:space="0" w:color="auto"/>
                        <w:bottom w:val="none" w:sz="0" w:space="0" w:color="auto"/>
                        <w:right w:val="none" w:sz="0" w:space="0" w:color="auto"/>
                      </w:divBdr>
                    </w:div>
                  </w:divsChild>
                </w:div>
                <w:div w:id="1447312178">
                  <w:marLeft w:val="0"/>
                  <w:marRight w:val="0"/>
                  <w:marTop w:val="0"/>
                  <w:marBottom w:val="0"/>
                  <w:divBdr>
                    <w:top w:val="none" w:sz="0" w:space="0" w:color="auto"/>
                    <w:left w:val="none" w:sz="0" w:space="0" w:color="auto"/>
                    <w:bottom w:val="none" w:sz="0" w:space="0" w:color="auto"/>
                    <w:right w:val="none" w:sz="0" w:space="0" w:color="auto"/>
                  </w:divBdr>
                  <w:divsChild>
                    <w:div w:id="74789004">
                      <w:marLeft w:val="0"/>
                      <w:marRight w:val="0"/>
                      <w:marTop w:val="0"/>
                      <w:marBottom w:val="0"/>
                      <w:divBdr>
                        <w:top w:val="none" w:sz="0" w:space="0" w:color="auto"/>
                        <w:left w:val="none" w:sz="0" w:space="0" w:color="auto"/>
                        <w:bottom w:val="none" w:sz="0" w:space="0" w:color="auto"/>
                        <w:right w:val="none" w:sz="0" w:space="0" w:color="auto"/>
                      </w:divBdr>
                    </w:div>
                    <w:div w:id="2049992024">
                      <w:marLeft w:val="0"/>
                      <w:marRight w:val="0"/>
                      <w:marTop w:val="0"/>
                      <w:marBottom w:val="0"/>
                      <w:divBdr>
                        <w:top w:val="none" w:sz="0" w:space="0" w:color="auto"/>
                        <w:left w:val="none" w:sz="0" w:space="0" w:color="auto"/>
                        <w:bottom w:val="none" w:sz="0" w:space="0" w:color="auto"/>
                        <w:right w:val="none" w:sz="0" w:space="0" w:color="auto"/>
                      </w:divBdr>
                    </w:div>
                    <w:div w:id="2007899444">
                      <w:marLeft w:val="0"/>
                      <w:marRight w:val="0"/>
                      <w:marTop w:val="0"/>
                      <w:marBottom w:val="0"/>
                      <w:divBdr>
                        <w:top w:val="none" w:sz="0" w:space="0" w:color="auto"/>
                        <w:left w:val="none" w:sz="0" w:space="0" w:color="auto"/>
                        <w:bottom w:val="none" w:sz="0" w:space="0" w:color="auto"/>
                        <w:right w:val="none" w:sz="0" w:space="0" w:color="auto"/>
                      </w:divBdr>
                    </w:div>
                  </w:divsChild>
                </w:div>
                <w:div w:id="1287078453">
                  <w:marLeft w:val="0"/>
                  <w:marRight w:val="0"/>
                  <w:marTop w:val="0"/>
                  <w:marBottom w:val="0"/>
                  <w:divBdr>
                    <w:top w:val="none" w:sz="0" w:space="0" w:color="auto"/>
                    <w:left w:val="none" w:sz="0" w:space="0" w:color="auto"/>
                    <w:bottom w:val="none" w:sz="0" w:space="0" w:color="auto"/>
                    <w:right w:val="none" w:sz="0" w:space="0" w:color="auto"/>
                  </w:divBdr>
                  <w:divsChild>
                    <w:div w:id="1964070236">
                      <w:marLeft w:val="0"/>
                      <w:marRight w:val="0"/>
                      <w:marTop w:val="0"/>
                      <w:marBottom w:val="0"/>
                      <w:divBdr>
                        <w:top w:val="none" w:sz="0" w:space="0" w:color="auto"/>
                        <w:left w:val="none" w:sz="0" w:space="0" w:color="auto"/>
                        <w:bottom w:val="none" w:sz="0" w:space="0" w:color="auto"/>
                        <w:right w:val="none" w:sz="0" w:space="0" w:color="auto"/>
                      </w:divBdr>
                    </w:div>
                    <w:div w:id="1269318377">
                      <w:marLeft w:val="0"/>
                      <w:marRight w:val="0"/>
                      <w:marTop w:val="0"/>
                      <w:marBottom w:val="0"/>
                      <w:divBdr>
                        <w:top w:val="none" w:sz="0" w:space="0" w:color="auto"/>
                        <w:left w:val="none" w:sz="0" w:space="0" w:color="auto"/>
                        <w:bottom w:val="none" w:sz="0" w:space="0" w:color="auto"/>
                        <w:right w:val="none" w:sz="0" w:space="0" w:color="auto"/>
                      </w:divBdr>
                    </w:div>
                    <w:div w:id="1369989542">
                      <w:marLeft w:val="0"/>
                      <w:marRight w:val="0"/>
                      <w:marTop w:val="0"/>
                      <w:marBottom w:val="0"/>
                      <w:divBdr>
                        <w:top w:val="none" w:sz="0" w:space="0" w:color="auto"/>
                        <w:left w:val="none" w:sz="0" w:space="0" w:color="auto"/>
                        <w:bottom w:val="none" w:sz="0" w:space="0" w:color="auto"/>
                        <w:right w:val="none" w:sz="0" w:space="0" w:color="auto"/>
                      </w:divBdr>
                    </w:div>
                    <w:div w:id="966812691">
                      <w:marLeft w:val="0"/>
                      <w:marRight w:val="0"/>
                      <w:marTop w:val="0"/>
                      <w:marBottom w:val="0"/>
                      <w:divBdr>
                        <w:top w:val="none" w:sz="0" w:space="0" w:color="auto"/>
                        <w:left w:val="none" w:sz="0" w:space="0" w:color="auto"/>
                        <w:bottom w:val="none" w:sz="0" w:space="0" w:color="auto"/>
                        <w:right w:val="none" w:sz="0" w:space="0" w:color="auto"/>
                      </w:divBdr>
                    </w:div>
                  </w:divsChild>
                </w:div>
                <w:div w:id="284895910">
                  <w:marLeft w:val="0"/>
                  <w:marRight w:val="0"/>
                  <w:marTop w:val="0"/>
                  <w:marBottom w:val="0"/>
                  <w:divBdr>
                    <w:top w:val="none" w:sz="0" w:space="0" w:color="auto"/>
                    <w:left w:val="none" w:sz="0" w:space="0" w:color="auto"/>
                    <w:bottom w:val="none" w:sz="0" w:space="0" w:color="auto"/>
                    <w:right w:val="none" w:sz="0" w:space="0" w:color="auto"/>
                  </w:divBdr>
                  <w:divsChild>
                    <w:div w:id="2008287763">
                      <w:marLeft w:val="0"/>
                      <w:marRight w:val="0"/>
                      <w:marTop w:val="0"/>
                      <w:marBottom w:val="0"/>
                      <w:divBdr>
                        <w:top w:val="none" w:sz="0" w:space="0" w:color="auto"/>
                        <w:left w:val="none" w:sz="0" w:space="0" w:color="auto"/>
                        <w:bottom w:val="none" w:sz="0" w:space="0" w:color="auto"/>
                        <w:right w:val="none" w:sz="0" w:space="0" w:color="auto"/>
                      </w:divBdr>
                    </w:div>
                  </w:divsChild>
                </w:div>
                <w:div w:id="1015111367">
                  <w:marLeft w:val="0"/>
                  <w:marRight w:val="0"/>
                  <w:marTop w:val="0"/>
                  <w:marBottom w:val="0"/>
                  <w:divBdr>
                    <w:top w:val="none" w:sz="0" w:space="0" w:color="auto"/>
                    <w:left w:val="none" w:sz="0" w:space="0" w:color="auto"/>
                    <w:bottom w:val="none" w:sz="0" w:space="0" w:color="auto"/>
                    <w:right w:val="none" w:sz="0" w:space="0" w:color="auto"/>
                  </w:divBdr>
                  <w:divsChild>
                    <w:div w:id="1033577242">
                      <w:marLeft w:val="0"/>
                      <w:marRight w:val="0"/>
                      <w:marTop w:val="0"/>
                      <w:marBottom w:val="0"/>
                      <w:divBdr>
                        <w:top w:val="none" w:sz="0" w:space="0" w:color="auto"/>
                        <w:left w:val="none" w:sz="0" w:space="0" w:color="auto"/>
                        <w:bottom w:val="none" w:sz="0" w:space="0" w:color="auto"/>
                        <w:right w:val="none" w:sz="0" w:space="0" w:color="auto"/>
                      </w:divBdr>
                    </w:div>
                    <w:div w:id="1691487056">
                      <w:marLeft w:val="0"/>
                      <w:marRight w:val="0"/>
                      <w:marTop w:val="0"/>
                      <w:marBottom w:val="0"/>
                      <w:divBdr>
                        <w:top w:val="none" w:sz="0" w:space="0" w:color="auto"/>
                        <w:left w:val="none" w:sz="0" w:space="0" w:color="auto"/>
                        <w:bottom w:val="none" w:sz="0" w:space="0" w:color="auto"/>
                        <w:right w:val="none" w:sz="0" w:space="0" w:color="auto"/>
                      </w:divBdr>
                    </w:div>
                    <w:div w:id="273439802">
                      <w:marLeft w:val="0"/>
                      <w:marRight w:val="0"/>
                      <w:marTop w:val="0"/>
                      <w:marBottom w:val="0"/>
                      <w:divBdr>
                        <w:top w:val="none" w:sz="0" w:space="0" w:color="auto"/>
                        <w:left w:val="none" w:sz="0" w:space="0" w:color="auto"/>
                        <w:bottom w:val="none" w:sz="0" w:space="0" w:color="auto"/>
                        <w:right w:val="none" w:sz="0" w:space="0" w:color="auto"/>
                      </w:divBdr>
                    </w:div>
                  </w:divsChild>
                </w:div>
                <w:div w:id="1360356078">
                  <w:marLeft w:val="0"/>
                  <w:marRight w:val="0"/>
                  <w:marTop w:val="0"/>
                  <w:marBottom w:val="0"/>
                  <w:divBdr>
                    <w:top w:val="none" w:sz="0" w:space="0" w:color="auto"/>
                    <w:left w:val="none" w:sz="0" w:space="0" w:color="auto"/>
                    <w:bottom w:val="none" w:sz="0" w:space="0" w:color="auto"/>
                    <w:right w:val="none" w:sz="0" w:space="0" w:color="auto"/>
                  </w:divBdr>
                  <w:divsChild>
                    <w:div w:id="631833135">
                      <w:marLeft w:val="0"/>
                      <w:marRight w:val="0"/>
                      <w:marTop w:val="0"/>
                      <w:marBottom w:val="0"/>
                      <w:divBdr>
                        <w:top w:val="none" w:sz="0" w:space="0" w:color="auto"/>
                        <w:left w:val="none" w:sz="0" w:space="0" w:color="auto"/>
                        <w:bottom w:val="none" w:sz="0" w:space="0" w:color="auto"/>
                        <w:right w:val="none" w:sz="0" w:space="0" w:color="auto"/>
                      </w:divBdr>
                    </w:div>
                  </w:divsChild>
                </w:div>
                <w:div w:id="1976182781">
                  <w:marLeft w:val="0"/>
                  <w:marRight w:val="0"/>
                  <w:marTop w:val="0"/>
                  <w:marBottom w:val="0"/>
                  <w:divBdr>
                    <w:top w:val="none" w:sz="0" w:space="0" w:color="auto"/>
                    <w:left w:val="none" w:sz="0" w:space="0" w:color="auto"/>
                    <w:bottom w:val="none" w:sz="0" w:space="0" w:color="auto"/>
                    <w:right w:val="none" w:sz="0" w:space="0" w:color="auto"/>
                  </w:divBdr>
                  <w:divsChild>
                    <w:div w:id="1940287131">
                      <w:marLeft w:val="0"/>
                      <w:marRight w:val="0"/>
                      <w:marTop w:val="0"/>
                      <w:marBottom w:val="0"/>
                      <w:divBdr>
                        <w:top w:val="none" w:sz="0" w:space="0" w:color="auto"/>
                        <w:left w:val="none" w:sz="0" w:space="0" w:color="auto"/>
                        <w:bottom w:val="none" w:sz="0" w:space="0" w:color="auto"/>
                        <w:right w:val="none" w:sz="0" w:space="0" w:color="auto"/>
                      </w:divBdr>
                    </w:div>
                    <w:div w:id="821698454">
                      <w:marLeft w:val="0"/>
                      <w:marRight w:val="0"/>
                      <w:marTop w:val="0"/>
                      <w:marBottom w:val="0"/>
                      <w:divBdr>
                        <w:top w:val="none" w:sz="0" w:space="0" w:color="auto"/>
                        <w:left w:val="none" w:sz="0" w:space="0" w:color="auto"/>
                        <w:bottom w:val="none" w:sz="0" w:space="0" w:color="auto"/>
                        <w:right w:val="none" w:sz="0" w:space="0" w:color="auto"/>
                      </w:divBdr>
                    </w:div>
                    <w:div w:id="1470131918">
                      <w:marLeft w:val="0"/>
                      <w:marRight w:val="0"/>
                      <w:marTop w:val="0"/>
                      <w:marBottom w:val="0"/>
                      <w:divBdr>
                        <w:top w:val="none" w:sz="0" w:space="0" w:color="auto"/>
                        <w:left w:val="none" w:sz="0" w:space="0" w:color="auto"/>
                        <w:bottom w:val="none" w:sz="0" w:space="0" w:color="auto"/>
                        <w:right w:val="none" w:sz="0" w:space="0" w:color="auto"/>
                      </w:divBdr>
                    </w:div>
                  </w:divsChild>
                </w:div>
                <w:div w:id="256059952">
                  <w:marLeft w:val="0"/>
                  <w:marRight w:val="0"/>
                  <w:marTop w:val="0"/>
                  <w:marBottom w:val="0"/>
                  <w:divBdr>
                    <w:top w:val="none" w:sz="0" w:space="0" w:color="auto"/>
                    <w:left w:val="none" w:sz="0" w:space="0" w:color="auto"/>
                    <w:bottom w:val="none" w:sz="0" w:space="0" w:color="auto"/>
                    <w:right w:val="none" w:sz="0" w:space="0" w:color="auto"/>
                  </w:divBdr>
                  <w:divsChild>
                    <w:div w:id="778837311">
                      <w:marLeft w:val="0"/>
                      <w:marRight w:val="0"/>
                      <w:marTop w:val="0"/>
                      <w:marBottom w:val="0"/>
                      <w:divBdr>
                        <w:top w:val="none" w:sz="0" w:space="0" w:color="auto"/>
                        <w:left w:val="none" w:sz="0" w:space="0" w:color="auto"/>
                        <w:bottom w:val="none" w:sz="0" w:space="0" w:color="auto"/>
                        <w:right w:val="none" w:sz="0" w:space="0" w:color="auto"/>
                      </w:divBdr>
                    </w:div>
                  </w:divsChild>
                </w:div>
                <w:div w:id="1169442375">
                  <w:marLeft w:val="0"/>
                  <w:marRight w:val="0"/>
                  <w:marTop w:val="0"/>
                  <w:marBottom w:val="0"/>
                  <w:divBdr>
                    <w:top w:val="none" w:sz="0" w:space="0" w:color="auto"/>
                    <w:left w:val="none" w:sz="0" w:space="0" w:color="auto"/>
                    <w:bottom w:val="none" w:sz="0" w:space="0" w:color="auto"/>
                    <w:right w:val="none" w:sz="0" w:space="0" w:color="auto"/>
                  </w:divBdr>
                  <w:divsChild>
                    <w:div w:id="297690543">
                      <w:marLeft w:val="0"/>
                      <w:marRight w:val="0"/>
                      <w:marTop w:val="0"/>
                      <w:marBottom w:val="0"/>
                      <w:divBdr>
                        <w:top w:val="none" w:sz="0" w:space="0" w:color="auto"/>
                        <w:left w:val="none" w:sz="0" w:space="0" w:color="auto"/>
                        <w:bottom w:val="none" w:sz="0" w:space="0" w:color="auto"/>
                        <w:right w:val="none" w:sz="0" w:space="0" w:color="auto"/>
                      </w:divBdr>
                    </w:div>
                    <w:div w:id="5528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eachertraining@ihmilano.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2CB3B05E31B84C870756F05DA7396A" ma:contentTypeVersion="13" ma:contentTypeDescription="Creare un nuovo documento." ma:contentTypeScope="" ma:versionID="5bb6b809b55c01cbc18c65c464b3fcca">
  <xsd:schema xmlns:xsd="http://www.w3.org/2001/XMLSchema" xmlns:xs="http://www.w3.org/2001/XMLSchema" xmlns:p="http://schemas.microsoft.com/office/2006/metadata/properties" xmlns:ns3="cf1a3142-e675-46b1-9f9f-36526001b6ba" xmlns:ns4="eac83a54-ccdd-4b75-95dc-bce499e51c6a" targetNamespace="http://schemas.microsoft.com/office/2006/metadata/properties" ma:root="true" ma:fieldsID="243c97d8080084eed7d7df648fbf74b5" ns3:_="" ns4:_="">
    <xsd:import namespace="cf1a3142-e675-46b1-9f9f-36526001b6ba"/>
    <xsd:import namespace="eac83a54-ccdd-4b75-95dc-bce499e51c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a3142-e675-46b1-9f9f-36526001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c83a54-ccdd-4b75-95dc-bce499e51c6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65135-B2CE-4951-A7EB-3FED9C4B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a3142-e675-46b1-9f9f-36526001b6ba"/>
    <ds:schemaRef ds:uri="eac83a54-ccdd-4b75-95dc-bce499e51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5F141-88E5-4AEB-B38A-F9B54E3697D0}">
  <ds:schemaRefs>
    <ds:schemaRef ds:uri="http://schemas.openxmlformats.org/officeDocument/2006/bibliography"/>
  </ds:schemaRefs>
</ds:datastoreItem>
</file>

<file path=customXml/itemProps3.xml><?xml version="1.0" encoding="utf-8"?>
<ds:datastoreItem xmlns:ds="http://schemas.openxmlformats.org/officeDocument/2006/customXml" ds:itemID="{E2D61F49-2B7E-48DF-B5B4-26D054C40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2301</Words>
  <Characters>13122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Date</vt:lpstr>
    </vt:vector>
  </TitlesOfParts>
  <Company>Inner Vision</Company>
  <LinksUpToDate>false</LinksUpToDate>
  <CharactersWithSpaces>15393</CharactersWithSpaces>
  <SharedDoc>false</SharedDoc>
  <HLinks>
    <vt:vector size="12" baseType="variant">
      <vt:variant>
        <vt:i4>4915299</vt:i4>
      </vt:variant>
      <vt:variant>
        <vt:i4>3</vt:i4>
      </vt:variant>
      <vt:variant>
        <vt:i4>0</vt:i4>
      </vt:variant>
      <vt:variant>
        <vt:i4>5</vt:i4>
      </vt:variant>
      <vt:variant>
        <vt:lpwstr>mailto:info@ihmilano.it</vt:lpwstr>
      </vt:variant>
      <vt:variant>
        <vt:lpwstr/>
      </vt:variant>
      <vt:variant>
        <vt:i4>7798838</vt:i4>
      </vt:variant>
      <vt:variant>
        <vt:i4>0</vt:i4>
      </vt:variant>
      <vt:variant>
        <vt:i4>0</vt:i4>
      </vt:variant>
      <vt:variant>
        <vt:i4>5</vt:i4>
      </vt:variant>
      <vt:variant>
        <vt:lpwstr>http://www.ihmilano.it/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paris</dc:creator>
  <cp:keywords/>
  <cp:lastModifiedBy>James Blackburn</cp:lastModifiedBy>
  <cp:revision>2</cp:revision>
  <cp:lastPrinted>2024-07-10T08:16:00Z</cp:lastPrinted>
  <dcterms:created xsi:type="dcterms:W3CDTF">2024-12-13T09:20:00Z</dcterms:created>
  <dcterms:modified xsi:type="dcterms:W3CDTF">2024-12-13T09:20:00Z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0x010100662CB3B05E31B84C870756F05DA7396A</vt:lpwstr>
  </property>
</Properties>
</file>